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C545" w14:textId="5C4DED60" w:rsidR="00377526" w:rsidRPr="001B7C53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B7C53">
        <w:rPr>
          <w:rFonts w:ascii="Verdana" w:hAnsi="Verdana" w:cs="Arial"/>
          <w:b/>
          <w:color w:val="002060"/>
          <w:sz w:val="20"/>
          <w:lang w:val="en-GB"/>
        </w:rPr>
        <w:t>STAFF MOBILITY FOR TRAINING</w:t>
      </w:r>
      <w:r w:rsidR="00D97FE7" w:rsidRPr="001B7C53">
        <w:rPr>
          <w:rStyle w:val="EndnoteReference"/>
          <w:rFonts w:ascii="Verdana" w:hAnsi="Verdana" w:cs="Arial"/>
          <w:b/>
          <w:color w:val="002060"/>
          <w:sz w:val="20"/>
          <w:lang w:val="en-GB"/>
        </w:rPr>
        <w:endnoteReference w:id="1"/>
      </w:r>
    </w:p>
    <w:p w14:paraId="5D72C546" w14:textId="77777777" w:rsidR="00377526" w:rsidRPr="001B7C53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B7C53">
        <w:rPr>
          <w:rFonts w:ascii="Verdana" w:hAnsi="Verdana" w:cs="Arial"/>
          <w:b/>
          <w:color w:val="002060"/>
          <w:sz w:val="20"/>
          <w:lang w:val="en-GB"/>
        </w:rPr>
        <w:t>MOBILITY AGREEMENT</w:t>
      </w:r>
    </w:p>
    <w:p w14:paraId="0AA13AFF" w14:textId="5006B989" w:rsidR="00D97FE7" w:rsidRPr="003A4E1B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B7C53">
        <w:rPr>
          <w:rFonts w:ascii="Verdana" w:hAnsi="Verdana" w:cs="Calibri"/>
          <w:lang w:val="en-GB"/>
        </w:rPr>
        <w:t>Planned period of the t</w:t>
      </w:r>
      <w:r w:rsidR="00E2199B" w:rsidRPr="001B7C53">
        <w:rPr>
          <w:rFonts w:ascii="Verdana" w:hAnsi="Verdana" w:cs="Calibri"/>
          <w:lang w:val="en-GB"/>
        </w:rPr>
        <w:t>raining</w:t>
      </w:r>
      <w:r w:rsidRPr="001B7C53">
        <w:rPr>
          <w:rFonts w:ascii="Verdana" w:hAnsi="Verdana" w:cs="Calibri"/>
          <w:color w:val="FF0000"/>
          <w:lang w:val="en-GB"/>
        </w:rPr>
        <w:t xml:space="preserve"> </w:t>
      </w:r>
      <w:r w:rsidRPr="001B7C53">
        <w:rPr>
          <w:rFonts w:ascii="Verdana" w:hAnsi="Verdana" w:cs="Calibri"/>
          <w:lang w:val="en-GB"/>
        </w:rPr>
        <w:t xml:space="preserve">activity: from </w:t>
      </w:r>
      <w:r w:rsidRPr="00C21558">
        <w:rPr>
          <w:rFonts w:ascii="Verdana" w:hAnsi="Verdana" w:cs="Calibri"/>
          <w:i/>
          <w:highlight w:val="yellow"/>
          <w:lang w:val="en-GB"/>
        </w:rPr>
        <w:t>[</w:t>
      </w:r>
      <w:r w:rsidR="004A5B43" w:rsidRPr="00C21558">
        <w:rPr>
          <w:rFonts w:ascii="Verdana" w:hAnsi="Verdana" w:cs="Calibri"/>
          <w:i/>
          <w:highlight w:val="yellow"/>
          <w:lang w:val="en-GB"/>
        </w:rPr>
        <w:t>…</w:t>
      </w:r>
      <w:r w:rsidRPr="00C21558">
        <w:rPr>
          <w:rFonts w:ascii="Verdana" w:hAnsi="Verdana" w:cs="Calibri"/>
          <w:i/>
          <w:highlight w:val="yellow"/>
          <w:lang w:val="en-GB"/>
        </w:rPr>
        <w:t>/</w:t>
      </w:r>
      <w:r w:rsidR="00034C33">
        <w:rPr>
          <w:rFonts w:ascii="Verdana" w:hAnsi="Verdana" w:cs="Calibri"/>
          <w:i/>
          <w:lang w:val="en-GB"/>
        </w:rPr>
        <w:t>0</w:t>
      </w:r>
      <w:r w:rsidR="00D374A6">
        <w:rPr>
          <w:rFonts w:ascii="Verdana" w:hAnsi="Verdana" w:cs="Calibri"/>
          <w:i/>
          <w:lang w:val="en-GB"/>
        </w:rPr>
        <w:t>6</w:t>
      </w:r>
      <w:r w:rsidRPr="003A4E1B">
        <w:rPr>
          <w:rFonts w:ascii="Verdana" w:hAnsi="Verdana" w:cs="Calibri"/>
          <w:i/>
          <w:lang w:val="en-GB"/>
        </w:rPr>
        <w:t>/</w:t>
      </w:r>
      <w:r w:rsidR="00544AA3">
        <w:rPr>
          <w:rFonts w:ascii="Verdana" w:hAnsi="Verdana" w:cs="Calibri"/>
          <w:i/>
          <w:lang w:val="en-GB"/>
        </w:rPr>
        <w:t>202</w:t>
      </w:r>
      <w:r w:rsidR="00034C33">
        <w:rPr>
          <w:rFonts w:ascii="Verdana" w:hAnsi="Verdana" w:cs="Calibri"/>
          <w:i/>
          <w:lang w:val="en-GB"/>
        </w:rPr>
        <w:t>6</w:t>
      </w:r>
      <w:r w:rsidRPr="003A4E1B">
        <w:rPr>
          <w:rFonts w:ascii="Verdana" w:hAnsi="Verdana" w:cs="Calibri"/>
          <w:i/>
          <w:lang w:val="en-GB"/>
        </w:rPr>
        <w:t>]</w:t>
      </w:r>
      <w:r w:rsidRPr="003A4E1B">
        <w:rPr>
          <w:rFonts w:ascii="Verdana" w:hAnsi="Verdana" w:cs="Calibri"/>
          <w:lang w:val="en-GB"/>
        </w:rPr>
        <w:tab/>
        <w:t xml:space="preserve">till </w:t>
      </w:r>
      <w:r w:rsidRPr="00C21558">
        <w:rPr>
          <w:rFonts w:ascii="Verdana" w:hAnsi="Verdana" w:cs="Calibri"/>
          <w:i/>
          <w:highlight w:val="yellow"/>
          <w:lang w:val="en-GB"/>
        </w:rPr>
        <w:t>[</w:t>
      </w:r>
      <w:r w:rsidR="004A5B43" w:rsidRPr="00C21558">
        <w:rPr>
          <w:rFonts w:ascii="Verdana" w:hAnsi="Verdana" w:cs="Calibri"/>
          <w:i/>
          <w:highlight w:val="yellow"/>
          <w:lang w:val="en-GB"/>
        </w:rPr>
        <w:t>…</w:t>
      </w:r>
      <w:r w:rsidRPr="00C21558">
        <w:rPr>
          <w:rFonts w:ascii="Verdana" w:hAnsi="Verdana" w:cs="Calibri"/>
          <w:i/>
          <w:highlight w:val="yellow"/>
          <w:lang w:val="en-GB"/>
        </w:rPr>
        <w:t>/</w:t>
      </w:r>
      <w:r w:rsidR="00034C33">
        <w:rPr>
          <w:rFonts w:ascii="Verdana" w:hAnsi="Verdana" w:cs="Calibri"/>
          <w:i/>
          <w:lang w:val="en-GB"/>
        </w:rPr>
        <w:t>06</w:t>
      </w:r>
      <w:r w:rsidRPr="003A4E1B">
        <w:rPr>
          <w:rFonts w:ascii="Verdana" w:hAnsi="Verdana" w:cs="Calibri"/>
          <w:i/>
          <w:lang w:val="en-GB"/>
        </w:rPr>
        <w:t>/</w:t>
      </w:r>
      <w:r w:rsidR="00544AA3">
        <w:rPr>
          <w:rFonts w:ascii="Verdana" w:hAnsi="Verdana" w:cs="Calibri"/>
          <w:i/>
          <w:lang w:val="en-GB"/>
        </w:rPr>
        <w:t>202</w:t>
      </w:r>
      <w:r w:rsidR="00034C33">
        <w:rPr>
          <w:rFonts w:ascii="Verdana" w:hAnsi="Verdana" w:cs="Calibri"/>
          <w:i/>
          <w:lang w:val="en-GB"/>
        </w:rPr>
        <w:t>6</w:t>
      </w:r>
      <w:r w:rsidRPr="003A4E1B">
        <w:rPr>
          <w:rFonts w:ascii="Verdana" w:hAnsi="Verdana" w:cs="Calibri"/>
          <w:i/>
          <w:lang w:val="en-GB"/>
        </w:rPr>
        <w:t>]</w:t>
      </w:r>
    </w:p>
    <w:p w14:paraId="5D72C547" w14:textId="70B65039" w:rsidR="00887CE1" w:rsidRPr="001B7C53" w:rsidRDefault="00D97FE7" w:rsidP="005D75AB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3A4E1B">
        <w:rPr>
          <w:rFonts w:ascii="Verdana" w:hAnsi="Verdana" w:cs="Calibri"/>
          <w:sz w:val="20"/>
          <w:lang w:val="en-GB"/>
        </w:rPr>
        <w:t xml:space="preserve">Duration (days) – excluding travel days: </w:t>
      </w:r>
      <w:r w:rsidR="004A5B43" w:rsidRPr="00C21558">
        <w:rPr>
          <w:rFonts w:ascii="Verdana" w:hAnsi="Verdana" w:cs="Calibri"/>
          <w:sz w:val="20"/>
          <w:highlight w:val="yellow"/>
          <w:lang w:val="en-GB"/>
        </w:rPr>
        <w:t>….</w:t>
      </w:r>
    </w:p>
    <w:p w14:paraId="2423D022" w14:textId="0981BC54" w:rsidR="00770EAA" w:rsidRPr="006261DD" w:rsidRDefault="00770EAA" w:rsidP="00770EAA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580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27"/>
        <w:gridCol w:w="3301"/>
        <w:gridCol w:w="2377"/>
        <w:gridCol w:w="2390"/>
      </w:tblGrid>
      <w:tr w:rsidR="00770EAA" w:rsidRPr="00F46D62" w14:paraId="759B725E" w14:textId="77777777" w:rsidTr="00C21558">
        <w:trPr>
          <w:trHeight w:val="338"/>
        </w:trPr>
        <w:tc>
          <w:tcPr>
            <w:tcW w:w="1043" w:type="pct"/>
            <w:shd w:val="clear" w:color="auto" w:fill="FFFFFF"/>
          </w:tcPr>
          <w:p w14:paraId="0CF45DC7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Last name (s)</w:t>
            </w:r>
          </w:p>
        </w:tc>
        <w:tc>
          <w:tcPr>
            <w:tcW w:w="1619" w:type="pct"/>
            <w:shd w:val="clear" w:color="auto" w:fill="FFFFFF"/>
          </w:tcPr>
          <w:p w14:paraId="15BE6254" w14:textId="4EEB8A77" w:rsidR="00770EAA" w:rsidRPr="00F46D62" w:rsidRDefault="00770EAA" w:rsidP="00955D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1166" w:type="pct"/>
            <w:shd w:val="clear" w:color="auto" w:fill="FFFFFF"/>
          </w:tcPr>
          <w:p w14:paraId="43CEEB7C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First name (s)</w:t>
            </w:r>
          </w:p>
        </w:tc>
        <w:tc>
          <w:tcPr>
            <w:tcW w:w="1172" w:type="pct"/>
            <w:shd w:val="clear" w:color="auto" w:fill="FFFFFF"/>
          </w:tcPr>
          <w:p w14:paraId="742CCC03" w14:textId="1B6F2277" w:rsidR="00770EAA" w:rsidRPr="00F46D62" w:rsidRDefault="00770EAA" w:rsidP="00955D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770EAA" w:rsidRPr="00F46D62" w14:paraId="4B50F720" w14:textId="77777777" w:rsidTr="00C21558">
        <w:trPr>
          <w:trHeight w:val="417"/>
        </w:trPr>
        <w:tc>
          <w:tcPr>
            <w:tcW w:w="1043" w:type="pct"/>
            <w:shd w:val="clear" w:color="auto" w:fill="FFFFFF"/>
          </w:tcPr>
          <w:p w14:paraId="677F73E9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Seniority</w:t>
            </w:r>
            <w:r w:rsidRPr="00F46D62">
              <w:rPr>
                <w:rStyle w:val="EndnoteReference"/>
                <w:rFonts w:ascii="Verdana" w:hAnsi="Verdana" w:cs="Arial"/>
                <w:sz w:val="20"/>
                <w:highlight w:val="yellow"/>
                <w:lang w:val="en-GB"/>
              </w:rPr>
              <w:endnoteReference w:id="2"/>
            </w:r>
          </w:p>
        </w:tc>
        <w:tc>
          <w:tcPr>
            <w:tcW w:w="1619" w:type="pct"/>
            <w:shd w:val="clear" w:color="auto" w:fill="FFFFFF"/>
          </w:tcPr>
          <w:p w14:paraId="1F8EA3EA" w14:textId="3933BDD9" w:rsidR="00770EAA" w:rsidRPr="00F46D62" w:rsidRDefault="00770EAA" w:rsidP="004A5B4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1166" w:type="pct"/>
            <w:shd w:val="clear" w:color="auto" w:fill="FFFFFF"/>
          </w:tcPr>
          <w:p w14:paraId="3E32FB8F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Nationality</w:t>
            </w:r>
            <w:r w:rsidRPr="00F46D62">
              <w:rPr>
                <w:rStyle w:val="EndnoteReference"/>
                <w:rFonts w:ascii="Verdana" w:hAnsi="Verdana" w:cs="Arial"/>
                <w:sz w:val="20"/>
                <w:highlight w:val="yellow"/>
                <w:lang w:val="en-GB"/>
              </w:rPr>
              <w:endnoteReference w:id="3"/>
            </w:r>
          </w:p>
        </w:tc>
        <w:tc>
          <w:tcPr>
            <w:tcW w:w="1172" w:type="pct"/>
            <w:shd w:val="clear" w:color="auto" w:fill="FFFFFF"/>
          </w:tcPr>
          <w:p w14:paraId="44E97597" w14:textId="2A0A89BD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</w:p>
        </w:tc>
      </w:tr>
      <w:tr w:rsidR="00770EAA" w:rsidRPr="00F46D62" w14:paraId="14C9BF81" w14:textId="77777777" w:rsidTr="00C21558">
        <w:trPr>
          <w:trHeight w:val="365"/>
        </w:trPr>
        <w:tc>
          <w:tcPr>
            <w:tcW w:w="1043" w:type="pct"/>
            <w:shd w:val="clear" w:color="auto" w:fill="FFFFFF"/>
          </w:tcPr>
          <w:p w14:paraId="7C255539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Sex </w:t>
            </w:r>
            <w:r w:rsidRPr="00F46D62">
              <w:rPr>
                <w:rFonts w:ascii="Verdana" w:hAnsi="Verdana" w:cs="Calibri"/>
                <w:sz w:val="20"/>
                <w:highlight w:val="yellow"/>
                <w:lang w:val="en-GB"/>
              </w:rPr>
              <w:t>[</w:t>
            </w:r>
            <w:r w:rsidRPr="00F46D62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M/F</w:t>
            </w:r>
            <w:r w:rsidRPr="00F46D62">
              <w:rPr>
                <w:rFonts w:ascii="Verdana" w:hAnsi="Verdana" w:cs="Calibri"/>
                <w:sz w:val="20"/>
                <w:highlight w:val="yellow"/>
                <w:lang w:val="en-GB"/>
              </w:rPr>
              <w:t>]</w:t>
            </w:r>
          </w:p>
        </w:tc>
        <w:tc>
          <w:tcPr>
            <w:tcW w:w="1619" w:type="pct"/>
            <w:shd w:val="clear" w:color="auto" w:fill="FFFFFF"/>
          </w:tcPr>
          <w:p w14:paraId="3F435A4D" w14:textId="295CA48F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1166" w:type="pct"/>
            <w:shd w:val="clear" w:color="auto" w:fill="FFFFFF"/>
          </w:tcPr>
          <w:p w14:paraId="15EC19B6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Academic year</w:t>
            </w:r>
          </w:p>
        </w:tc>
        <w:tc>
          <w:tcPr>
            <w:tcW w:w="1172" w:type="pct"/>
            <w:shd w:val="clear" w:color="auto" w:fill="FFFFFF"/>
          </w:tcPr>
          <w:p w14:paraId="1DA31783" w14:textId="7CA6C60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20</w:t>
            </w:r>
            <w:r w:rsidR="00214537" w:rsidRPr="00F46D62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2</w:t>
            </w:r>
            <w:r w:rsidR="00034C33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5</w:t>
            </w:r>
            <w:r w:rsidRPr="00F46D62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/20</w:t>
            </w:r>
            <w:r w:rsidR="00214537" w:rsidRPr="00F46D62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2</w:t>
            </w:r>
            <w:r w:rsidR="00034C33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6</w:t>
            </w:r>
          </w:p>
        </w:tc>
      </w:tr>
      <w:tr w:rsidR="00770EAA" w:rsidRPr="007673FA" w14:paraId="61167DB3" w14:textId="77777777" w:rsidTr="00C21558">
        <w:trPr>
          <w:trHeight w:val="349"/>
        </w:trPr>
        <w:tc>
          <w:tcPr>
            <w:tcW w:w="1043" w:type="pct"/>
            <w:shd w:val="clear" w:color="auto" w:fill="FFFFFF"/>
          </w:tcPr>
          <w:p w14:paraId="1AC47336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E-mail</w:t>
            </w:r>
          </w:p>
        </w:tc>
        <w:tc>
          <w:tcPr>
            <w:tcW w:w="3957" w:type="pct"/>
            <w:gridSpan w:val="3"/>
            <w:shd w:val="clear" w:color="auto" w:fill="FFFFFF"/>
          </w:tcPr>
          <w:p w14:paraId="7D848CB2" w14:textId="4781666C" w:rsidR="00770EAA" w:rsidRPr="00F46D62" w:rsidRDefault="00770EAA" w:rsidP="00955D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36E131BE" w14:textId="77777777" w:rsidR="00770EAA" w:rsidRDefault="00770EAA" w:rsidP="00770EAA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83E0735" w14:textId="77777777" w:rsidR="00770EAA" w:rsidRDefault="00770EAA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10181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7"/>
        <w:gridCol w:w="2906"/>
        <w:gridCol w:w="2313"/>
        <w:gridCol w:w="2835"/>
      </w:tblGrid>
      <w:tr w:rsidR="00770EAA" w:rsidRPr="000E4E0D" w14:paraId="1A5F5028" w14:textId="77777777" w:rsidTr="00C21558">
        <w:trPr>
          <w:trHeight w:val="371"/>
        </w:trPr>
        <w:tc>
          <w:tcPr>
            <w:tcW w:w="2127" w:type="dxa"/>
            <w:shd w:val="clear" w:color="auto" w:fill="FFFFFF"/>
          </w:tcPr>
          <w:p w14:paraId="7EA77D80" w14:textId="77777777" w:rsidR="00770EAA" w:rsidRPr="000E4E0D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0E4E0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054" w:type="dxa"/>
            <w:gridSpan w:val="3"/>
            <w:shd w:val="clear" w:color="auto" w:fill="FFFFFF"/>
          </w:tcPr>
          <w:p w14:paraId="7A86A470" w14:textId="1FA7255C" w:rsidR="00770EAA" w:rsidRPr="000E4E0D" w:rsidRDefault="00EE7C13" w:rsidP="00B70B16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ANKARA YILDIRIM BEYAZIT ÜNİVERSİTESİ</w:t>
            </w:r>
          </w:p>
        </w:tc>
      </w:tr>
      <w:tr w:rsidR="00770EAA" w:rsidRPr="000E4E0D" w14:paraId="0D65638B" w14:textId="77777777" w:rsidTr="00C21558">
        <w:trPr>
          <w:trHeight w:val="371"/>
        </w:trPr>
        <w:tc>
          <w:tcPr>
            <w:tcW w:w="2127" w:type="dxa"/>
            <w:shd w:val="clear" w:color="auto" w:fill="FFFFFF"/>
          </w:tcPr>
          <w:p w14:paraId="5592BE8F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79A55E58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  <w:p w14:paraId="58215379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06" w:type="dxa"/>
            <w:shd w:val="clear" w:color="auto" w:fill="FFFFFF"/>
          </w:tcPr>
          <w:p w14:paraId="118C2C64" w14:textId="29B362AA" w:rsidR="00770EAA" w:rsidRPr="004A5B43" w:rsidRDefault="000F214E" w:rsidP="00B70B16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ANKARA15</w:t>
            </w:r>
          </w:p>
        </w:tc>
        <w:tc>
          <w:tcPr>
            <w:tcW w:w="2313" w:type="dxa"/>
            <w:shd w:val="clear" w:color="auto" w:fill="FFFFFF"/>
          </w:tcPr>
          <w:p w14:paraId="498FAD3A" w14:textId="77777777" w:rsidR="00770EAA" w:rsidRPr="004A5B43" w:rsidRDefault="00770EAA" w:rsidP="00B70B16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835" w:type="dxa"/>
            <w:shd w:val="clear" w:color="auto" w:fill="FFFFFF"/>
          </w:tcPr>
          <w:p w14:paraId="27F56D0D" w14:textId="1BACD765" w:rsidR="00770EAA" w:rsidRPr="004A5B43" w:rsidRDefault="00C21558" w:rsidP="00BD011F"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lang w:val="en-GB"/>
              </w:rPr>
            </w:pPr>
            <w:r w:rsidRPr="00C21558">
              <w:rPr>
                <w:rFonts w:ascii="Verdana" w:hAnsi="Verdana"/>
                <w:bCs/>
                <w:noProof/>
                <w:sz w:val="20"/>
                <w:highlight w:val="yellow"/>
                <w:lang w:val="en-GB"/>
              </w:rPr>
              <w:t xml:space="preserve">Buraya AYBÜ’de görev yaptığınız birimin ismini </w:t>
            </w:r>
            <w:r w:rsidR="00844F1A">
              <w:rPr>
                <w:rFonts w:ascii="Verdana" w:hAnsi="Verdana"/>
                <w:bCs/>
                <w:noProof/>
                <w:sz w:val="20"/>
                <w:highlight w:val="yellow"/>
                <w:lang w:val="en-GB"/>
              </w:rPr>
              <w:t xml:space="preserve">İngilizce olarak </w:t>
            </w:r>
            <w:r w:rsidRPr="00C21558">
              <w:rPr>
                <w:rFonts w:ascii="Verdana" w:hAnsi="Verdana"/>
                <w:bCs/>
                <w:noProof/>
                <w:sz w:val="20"/>
                <w:highlight w:val="yellow"/>
                <w:lang w:val="en-GB"/>
              </w:rPr>
              <w:t>yazınız.</w:t>
            </w:r>
            <w:r>
              <w:rPr>
                <w:rFonts w:ascii="Verdana" w:hAnsi="Verdana"/>
                <w:bCs/>
                <w:noProof/>
                <w:sz w:val="20"/>
                <w:lang w:val="en-GB"/>
              </w:rPr>
              <w:t xml:space="preserve"> </w:t>
            </w:r>
            <w:r w:rsidR="000F214E" w:rsidRPr="004A5B43">
              <w:rPr>
                <w:rFonts w:ascii="Verdana" w:hAnsi="Verdana"/>
                <w:bCs/>
                <w:noProof/>
                <w:sz w:val="20"/>
                <w:lang w:val="en-GB"/>
              </w:rPr>
              <w:t xml:space="preserve"> </w:t>
            </w:r>
          </w:p>
        </w:tc>
      </w:tr>
      <w:tr w:rsidR="00770EAA" w:rsidRPr="000E4E0D" w14:paraId="2FE7ACD8" w14:textId="77777777" w:rsidTr="00C21558">
        <w:trPr>
          <w:trHeight w:val="559"/>
        </w:trPr>
        <w:tc>
          <w:tcPr>
            <w:tcW w:w="2127" w:type="dxa"/>
            <w:shd w:val="clear" w:color="auto" w:fill="FFFFFF"/>
          </w:tcPr>
          <w:p w14:paraId="05A87A7B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06" w:type="dxa"/>
            <w:shd w:val="clear" w:color="auto" w:fill="FFFFFF"/>
          </w:tcPr>
          <w:p w14:paraId="07388731" w14:textId="77777777" w:rsidR="000F214E" w:rsidRPr="004A5B43" w:rsidRDefault="000F214E" w:rsidP="000F214E">
            <w:pPr>
              <w:rPr>
                <w:rFonts w:ascii="Verdana" w:hAnsi="Verdana"/>
                <w:color w:val="002060"/>
                <w:sz w:val="20"/>
              </w:rPr>
            </w:pPr>
            <w:r w:rsidRPr="004A5B43">
              <w:rPr>
                <w:rFonts w:ascii="Verdana" w:hAnsi="Verdana"/>
                <w:color w:val="002060"/>
                <w:sz w:val="20"/>
              </w:rPr>
              <w:t>ANKARA YILDIRIM BEYAZIT UNIVERSITY (AYBU)</w:t>
            </w:r>
            <w:r w:rsidRPr="004A5B43">
              <w:rPr>
                <w:rFonts w:ascii="Verdana" w:hAnsi="Verdana"/>
                <w:color w:val="002060"/>
                <w:sz w:val="20"/>
              </w:rPr>
              <w:br/>
            </w: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Dış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</w:t>
            </w: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İlişkiler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Birimi Genel Koordinatörlüğü</w:t>
            </w:r>
            <w:r w:rsidRPr="004A5B43">
              <w:rPr>
                <w:rFonts w:ascii="Verdana" w:hAnsi="Verdana"/>
                <w:color w:val="002060"/>
                <w:sz w:val="20"/>
              </w:rPr>
              <w:br/>
              <w:t>Etlik Milli İrade Binası B Blok No:810</w:t>
            </w:r>
          </w:p>
          <w:p w14:paraId="2943F65B" w14:textId="77777777" w:rsidR="00C21558" w:rsidRDefault="000F214E" w:rsidP="00C21558">
            <w:pPr>
              <w:spacing w:after="0"/>
              <w:ind w:right="-993"/>
              <w:rPr>
                <w:rFonts w:ascii="Verdana" w:hAnsi="Verdana"/>
                <w:color w:val="002060"/>
                <w:sz w:val="20"/>
              </w:rPr>
            </w:pP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Ayvalı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Mah. Gazze Cad. </w:t>
            </w:r>
          </w:p>
          <w:p w14:paraId="5603E021" w14:textId="353F2BBA" w:rsidR="00C21558" w:rsidRDefault="000F214E" w:rsidP="00C21558">
            <w:pPr>
              <w:spacing w:after="0"/>
              <w:ind w:right="-993"/>
              <w:rPr>
                <w:rFonts w:ascii="Verdana" w:hAnsi="Verdana"/>
                <w:color w:val="002060"/>
                <w:sz w:val="20"/>
              </w:rPr>
            </w:pPr>
            <w:proofErr w:type="gramStart"/>
            <w:r w:rsidRPr="004A5B43">
              <w:rPr>
                <w:rFonts w:ascii="Verdana" w:hAnsi="Verdana"/>
                <w:color w:val="002060"/>
                <w:sz w:val="20"/>
              </w:rPr>
              <w:t>No:</w:t>
            </w:r>
            <w:proofErr w:type="gramEnd"/>
            <w:r w:rsidRPr="004A5B43">
              <w:rPr>
                <w:rFonts w:ascii="Verdana" w:hAnsi="Verdana"/>
                <w:color w:val="002060"/>
                <w:sz w:val="20"/>
              </w:rPr>
              <w:t> 7 </w:t>
            </w:r>
            <w:proofErr w:type="spellStart"/>
            <w:r w:rsidR="00C21558">
              <w:rPr>
                <w:rFonts w:ascii="Verdana" w:hAnsi="Verdana"/>
                <w:color w:val="002060"/>
                <w:sz w:val="20"/>
              </w:rPr>
              <w:t>K</w:t>
            </w:r>
            <w:r w:rsidRPr="004A5B43">
              <w:rPr>
                <w:rFonts w:ascii="Verdana" w:hAnsi="Verdana"/>
                <w:color w:val="002060"/>
                <w:sz w:val="20"/>
              </w:rPr>
              <w:t>eçiören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</w:t>
            </w:r>
          </w:p>
          <w:p w14:paraId="2B6F6FE4" w14:textId="59741A08" w:rsidR="00770EAA" w:rsidRPr="004A5B43" w:rsidRDefault="000F214E" w:rsidP="00C21558">
            <w:pPr>
              <w:spacing w:after="0"/>
              <w:ind w:right="-993"/>
              <w:rPr>
                <w:rFonts w:ascii="Verdana" w:hAnsi="Verdana" w:cs="Arial"/>
                <w:color w:val="002060"/>
                <w:sz w:val="20"/>
              </w:rPr>
            </w:pPr>
            <w:r w:rsidRPr="004A5B43">
              <w:rPr>
                <w:rFonts w:ascii="Verdana" w:hAnsi="Verdana"/>
                <w:color w:val="002060"/>
                <w:sz w:val="20"/>
              </w:rPr>
              <w:t>ANKARA</w:t>
            </w:r>
            <w:r w:rsidR="00C21558">
              <w:rPr>
                <w:rFonts w:ascii="Verdana" w:hAnsi="Verdana"/>
                <w:color w:val="002060"/>
                <w:sz w:val="20"/>
              </w:rPr>
              <w:t>-</w:t>
            </w:r>
            <w:r w:rsidRPr="004A5B43">
              <w:rPr>
                <w:rFonts w:ascii="Verdana" w:hAnsi="Verdana"/>
                <w:color w:val="002060"/>
                <w:sz w:val="20"/>
              </w:rPr>
              <w:t>TURKIYE</w:t>
            </w:r>
          </w:p>
        </w:tc>
        <w:tc>
          <w:tcPr>
            <w:tcW w:w="2313" w:type="dxa"/>
            <w:shd w:val="clear" w:color="auto" w:fill="FFFFFF"/>
          </w:tcPr>
          <w:p w14:paraId="6D2441EF" w14:textId="77777777" w:rsidR="00770EAA" w:rsidRPr="004A5B43" w:rsidRDefault="00770EAA" w:rsidP="00B70B16">
            <w:pPr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4A5B43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835" w:type="dxa"/>
            <w:shd w:val="clear" w:color="auto" w:fill="FFFFFF"/>
          </w:tcPr>
          <w:p w14:paraId="2302724D" w14:textId="3BEBE2AB" w:rsidR="00770EAA" w:rsidRPr="004A5B43" w:rsidRDefault="00D344C8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TÜRKİYE</w:t>
            </w:r>
            <w:r w:rsidR="000F214E" w:rsidRPr="004A5B43">
              <w:rPr>
                <w:rFonts w:ascii="Verdana" w:hAnsi="Verdana" w:cs="Arial"/>
                <w:sz w:val="20"/>
                <w:lang w:val="en-GB"/>
              </w:rPr>
              <w:t>/TR</w:t>
            </w:r>
          </w:p>
        </w:tc>
      </w:tr>
      <w:tr w:rsidR="00770EAA" w:rsidRPr="000E4E0D" w14:paraId="35B73FBC" w14:textId="77777777" w:rsidTr="00C21558">
        <w:trPr>
          <w:trHeight w:val="1159"/>
        </w:trPr>
        <w:tc>
          <w:tcPr>
            <w:tcW w:w="2127" w:type="dxa"/>
            <w:shd w:val="clear" w:color="auto" w:fill="FFFFFF"/>
          </w:tcPr>
          <w:p w14:paraId="65DEAF23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Contact person,</w:t>
            </w:r>
            <w:r w:rsidRPr="004A5B43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906" w:type="dxa"/>
            <w:shd w:val="clear" w:color="auto" w:fill="FFFFFF"/>
          </w:tcPr>
          <w:p w14:paraId="626E1D56" w14:textId="648AC84B" w:rsidR="000F214E" w:rsidRPr="004A5B43" w:rsidRDefault="000F214E" w:rsidP="000F214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Inst. </w:t>
            </w:r>
            <w:r w:rsidR="00C21558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Dr. </w:t>
            </w:r>
            <w:r w:rsidRPr="004A5B43">
              <w:rPr>
                <w:rFonts w:ascii="Verdana" w:hAnsi="Verdana" w:cs="Arial"/>
                <w:color w:val="002060"/>
                <w:sz w:val="20"/>
                <w:lang w:val="en-GB"/>
              </w:rPr>
              <w:t>Oya USLU ÇETİN</w:t>
            </w:r>
          </w:p>
          <w:p w14:paraId="2AF1B54C" w14:textId="60C5D543" w:rsidR="00770EAA" w:rsidRPr="004A5B43" w:rsidRDefault="004A5B43" w:rsidP="004A5B43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after="0"/>
              <w:ind w:right="45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Erasmus+ </w:t>
            </w:r>
            <w:r w:rsidR="000F214E" w:rsidRPr="004A5B43">
              <w:rPr>
                <w:rFonts w:ascii="Verdana" w:hAnsi="Verdana" w:cs="Arial"/>
                <w:color w:val="002060"/>
                <w:sz w:val="20"/>
                <w:lang w:val="en-GB"/>
              </w:rPr>
              <w:t>Staff Mobility</w:t>
            </w:r>
            <w:r w:rsidRPr="004A5B43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0F214E" w:rsidRPr="004A5B43">
              <w:rPr>
                <w:rFonts w:ascii="Verdana" w:hAnsi="Verdana" w:cs="Arial"/>
                <w:color w:val="002060"/>
                <w:sz w:val="20"/>
                <w:lang w:val="en-GB"/>
              </w:rPr>
              <w:t>Advisor</w:t>
            </w:r>
          </w:p>
        </w:tc>
        <w:tc>
          <w:tcPr>
            <w:tcW w:w="2313" w:type="dxa"/>
            <w:shd w:val="clear" w:color="auto" w:fill="FFFFFF"/>
          </w:tcPr>
          <w:p w14:paraId="15C4E773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4A5B43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A5B43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A5B43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835" w:type="dxa"/>
            <w:shd w:val="clear" w:color="auto" w:fill="FFFFFF"/>
          </w:tcPr>
          <w:p w14:paraId="3DEFDB27" w14:textId="227B937A" w:rsidR="00770EAA" w:rsidRPr="004A5B43" w:rsidRDefault="000F214E" w:rsidP="00B70B16">
            <w:pPr>
              <w:spacing w:after="0"/>
              <w:rPr>
                <w:rFonts w:ascii="Verdana" w:hAnsi="Verdana"/>
                <w:bCs/>
                <w:noProof/>
                <w:sz w:val="20"/>
                <w:lang w:val="en-US"/>
              </w:rPr>
            </w:pPr>
            <w:r w:rsidRPr="004A5B43">
              <w:rPr>
                <w:rFonts w:ascii="Verdana" w:hAnsi="Verdana"/>
                <w:color w:val="002060"/>
                <w:sz w:val="20"/>
                <w:lang w:val="fr-BE"/>
              </w:rPr>
              <w:t>erasmus@</w:t>
            </w:r>
            <w:r w:rsidR="00C21558">
              <w:rPr>
                <w:rFonts w:ascii="Verdana" w:hAnsi="Verdana"/>
                <w:color w:val="002060"/>
                <w:sz w:val="20"/>
                <w:lang w:val="fr-BE"/>
              </w:rPr>
              <w:t>a</w:t>
            </w:r>
            <w:r w:rsidRPr="004A5B43">
              <w:rPr>
                <w:rFonts w:ascii="Verdana" w:hAnsi="Verdana"/>
                <w:color w:val="002060"/>
                <w:sz w:val="20"/>
                <w:lang w:val="fr-BE"/>
              </w:rPr>
              <w:t>ybu.edu.tr</w:t>
            </w:r>
          </w:p>
        </w:tc>
      </w:tr>
    </w:tbl>
    <w:p w14:paraId="5214DD99" w14:textId="77777777" w:rsidR="00770EAA" w:rsidRPr="00F8532D" w:rsidRDefault="00770EAA" w:rsidP="00770EAA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1FE1889C" w14:textId="77777777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1AE3EBEB" w14:textId="77777777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7E2DBD80" w14:textId="77777777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64B97F76" w14:textId="77777777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3A237B3E" w14:textId="3185D883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76CFE843" w14:textId="77777777" w:rsidR="00BD011F" w:rsidRDefault="00BD011F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3833B3A" w14:textId="77777777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0586094F" w14:textId="5710DE5C" w:rsidR="00770EAA" w:rsidRDefault="00770EAA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lastRenderedPageBreak/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proofErr w:type="gramStart"/>
      <w:r w:rsidRPr="00A22108">
        <w:rPr>
          <w:rFonts w:ascii="Verdana" w:hAnsi="Verdana" w:cs="Arial"/>
          <w:b/>
          <w:color w:val="002060"/>
          <w:szCs w:val="24"/>
          <w:lang w:val="en-GB"/>
        </w:rPr>
        <w:t>Institution</w:t>
      </w:r>
      <w:r w:rsidR="00F46D62">
        <w:rPr>
          <w:rFonts w:ascii="Verdana" w:hAnsi="Verdana" w:cs="Arial"/>
          <w:b/>
          <w:color w:val="002060"/>
          <w:szCs w:val="24"/>
          <w:lang w:val="en-GB"/>
        </w:rPr>
        <w:t xml:space="preserve">  </w:t>
      </w:r>
      <w:r w:rsidR="00F46D62" w:rsidRPr="00D374A6">
        <w:rPr>
          <w:rFonts w:ascii="Verdana" w:hAnsi="Verdana" w:cs="Arial"/>
          <w:b/>
          <w:color w:val="002060"/>
          <w:szCs w:val="24"/>
          <w:highlight w:val="yellow"/>
          <w:lang w:val="en-GB"/>
        </w:rPr>
        <w:t>(</w:t>
      </w:r>
      <w:proofErr w:type="spellStart"/>
      <w:proofErr w:type="gramEnd"/>
      <w:r w:rsidR="00F46D62" w:rsidRPr="00D374A6">
        <w:rPr>
          <w:rFonts w:ascii="Verdana" w:hAnsi="Verdana" w:cs="Arial"/>
          <w:b/>
          <w:color w:val="002060"/>
          <w:szCs w:val="24"/>
          <w:highlight w:val="yellow"/>
          <w:lang w:val="en-GB"/>
        </w:rPr>
        <w:t>gidilecek</w:t>
      </w:r>
      <w:proofErr w:type="spellEnd"/>
      <w:r w:rsidR="00F46D62" w:rsidRPr="00D374A6">
        <w:rPr>
          <w:rFonts w:ascii="Verdana" w:hAnsi="Verdana" w:cs="Arial"/>
          <w:b/>
          <w:color w:val="002060"/>
          <w:szCs w:val="24"/>
          <w:highlight w:val="yellow"/>
          <w:lang w:val="en-GB"/>
        </w:rPr>
        <w:t xml:space="preserve"> </w:t>
      </w:r>
      <w:proofErr w:type="spellStart"/>
      <w:r w:rsidR="00F46D62" w:rsidRPr="00D374A6">
        <w:rPr>
          <w:rFonts w:ascii="Verdana" w:hAnsi="Verdana" w:cs="Arial"/>
          <w:b/>
          <w:color w:val="002060"/>
          <w:szCs w:val="24"/>
          <w:highlight w:val="yellow"/>
          <w:lang w:val="en-GB"/>
        </w:rPr>
        <w:t>kurumla</w:t>
      </w:r>
      <w:proofErr w:type="spellEnd"/>
      <w:r w:rsidR="00F46D62" w:rsidRPr="00D374A6">
        <w:rPr>
          <w:rFonts w:ascii="Verdana" w:hAnsi="Verdana" w:cs="Arial"/>
          <w:b/>
          <w:color w:val="002060"/>
          <w:szCs w:val="24"/>
          <w:highlight w:val="yellow"/>
          <w:lang w:val="en-GB"/>
        </w:rPr>
        <w:t xml:space="preserve"> </w:t>
      </w:r>
      <w:proofErr w:type="spellStart"/>
      <w:r w:rsidR="00F46D62" w:rsidRPr="00D374A6">
        <w:rPr>
          <w:rFonts w:ascii="Verdana" w:hAnsi="Verdana" w:cs="Arial"/>
          <w:b/>
          <w:color w:val="002060"/>
          <w:szCs w:val="24"/>
          <w:highlight w:val="yellow"/>
          <w:lang w:val="en-GB"/>
        </w:rPr>
        <w:t>ilgili</w:t>
      </w:r>
      <w:proofErr w:type="spellEnd"/>
      <w:r w:rsidR="00F46D62" w:rsidRPr="00D374A6">
        <w:rPr>
          <w:rFonts w:ascii="Verdana" w:hAnsi="Verdana" w:cs="Arial"/>
          <w:b/>
          <w:color w:val="002060"/>
          <w:szCs w:val="24"/>
          <w:highlight w:val="yellow"/>
          <w:lang w:val="en-GB"/>
        </w:rPr>
        <w:t xml:space="preserve"> </w:t>
      </w:r>
      <w:proofErr w:type="spellStart"/>
      <w:r w:rsidR="00F46D62" w:rsidRPr="00D374A6">
        <w:rPr>
          <w:rFonts w:ascii="Verdana" w:hAnsi="Verdana" w:cs="Arial"/>
          <w:b/>
          <w:color w:val="002060"/>
          <w:szCs w:val="24"/>
          <w:highlight w:val="yellow"/>
          <w:lang w:val="en-GB"/>
        </w:rPr>
        <w:t>bilgiler</w:t>
      </w:r>
      <w:proofErr w:type="spellEnd"/>
      <w:r w:rsidR="00F46D62" w:rsidRPr="00D374A6">
        <w:rPr>
          <w:rFonts w:ascii="Verdana" w:hAnsi="Verdana" w:cs="Arial"/>
          <w:b/>
          <w:color w:val="002060"/>
          <w:szCs w:val="24"/>
          <w:highlight w:val="yellow"/>
          <w:lang w:val="en-GB"/>
        </w:rPr>
        <w:t>)</w:t>
      </w:r>
    </w:p>
    <w:tbl>
      <w:tblPr>
        <w:tblW w:w="975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43"/>
        <w:gridCol w:w="2365"/>
        <w:gridCol w:w="2313"/>
        <w:gridCol w:w="2835"/>
      </w:tblGrid>
      <w:tr w:rsidR="00770EAA" w:rsidRPr="000E4E0D" w14:paraId="0E522A74" w14:textId="77777777" w:rsidTr="00C21558">
        <w:trPr>
          <w:trHeight w:val="371"/>
        </w:trPr>
        <w:tc>
          <w:tcPr>
            <w:tcW w:w="2243" w:type="dxa"/>
            <w:shd w:val="clear" w:color="auto" w:fill="FFFFFF"/>
          </w:tcPr>
          <w:p w14:paraId="021FBD32" w14:textId="77777777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Name </w:t>
            </w:r>
          </w:p>
        </w:tc>
        <w:tc>
          <w:tcPr>
            <w:tcW w:w="7513" w:type="dxa"/>
            <w:gridSpan w:val="3"/>
            <w:shd w:val="clear" w:color="auto" w:fill="FFFFFF"/>
          </w:tcPr>
          <w:p w14:paraId="16A9E210" w14:textId="2BF53D74" w:rsidR="00770EAA" w:rsidRPr="00C21558" w:rsidRDefault="00770EAA" w:rsidP="004A5B43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770EAA" w:rsidRPr="000E4E0D" w14:paraId="1682E441" w14:textId="77777777" w:rsidTr="00C21558">
        <w:trPr>
          <w:trHeight w:val="371"/>
        </w:trPr>
        <w:tc>
          <w:tcPr>
            <w:tcW w:w="2243" w:type="dxa"/>
            <w:shd w:val="clear" w:color="auto" w:fill="FFFFFF"/>
          </w:tcPr>
          <w:p w14:paraId="013355D2" w14:textId="77777777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Erasmus code </w:t>
            </w:r>
          </w:p>
          <w:p w14:paraId="4D1C108E" w14:textId="576CE8AA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(if applicable)</w:t>
            </w:r>
          </w:p>
        </w:tc>
        <w:tc>
          <w:tcPr>
            <w:tcW w:w="2365" w:type="dxa"/>
            <w:shd w:val="clear" w:color="auto" w:fill="FFFFFF"/>
          </w:tcPr>
          <w:p w14:paraId="382B89BF" w14:textId="77777777" w:rsidR="00770EAA" w:rsidRPr="00C21558" w:rsidRDefault="00770EAA" w:rsidP="00B70B16">
            <w:pPr>
              <w:ind w:right="-993"/>
              <w:rPr>
                <w:rFonts w:ascii="Verdana" w:hAnsi="Verdana"/>
                <w:sz w:val="20"/>
                <w:highlight w:val="yellow"/>
              </w:rPr>
            </w:pPr>
          </w:p>
          <w:p w14:paraId="38E473F2" w14:textId="0F32DB8A" w:rsidR="00770EAA" w:rsidRPr="00C21558" w:rsidRDefault="00770EAA" w:rsidP="00B70B16">
            <w:pPr>
              <w:ind w:right="-993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13" w:type="dxa"/>
            <w:shd w:val="clear" w:color="auto" w:fill="FFFFFF"/>
          </w:tcPr>
          <w:p w14:paraId="17943AE9" w14:textId="77777777" w:rsidR="00770EAA" w:rsidRPr="00C21558" w:rsidRDefault="00770EAA" w:rsidP="00B70B16">
            <w:pPr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</w:p>
          <w:p w14:paraId="2F40E2CE" w14:textId="1BC60AAC" w:rsidR="00770EAA" w:rsidRPr="00C21558" w:rsidRDefault="00770EAA" w:rsidP="00B70B16">
            <w:pPr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Faculty/Department</w:t>
            </w:r>
          </w:p>
        </w:tc>
        <w:tc>
          <w:tcPr>
            <w:tcW w:w="2835" w:type="dxa"/>
            <w:shd w:val="clear" w:color="auto" w:fill="FFFFFF"/>
          </w:tcPr>
          <w:p w14:paraId="6749D525" w14:textId="427D2FD6" w:rsidR="00770EAA" w:rsidRPr="00C21558" w:rsidRDefault="00770EAA" w:rsidP="00B70B16">
            <w:pPr>
              <w:jc w:val="left"/>
              <w:rPr>
                <w:rFonts w:ascii="Verdana" w:hAnsi="Verdana"/>
                <w:sz w:val="20"/>
                <w:highlight w:val="yellow"/>
                <w:lang w:val="en-GB"/>
              </w:rPr>
            </w:pPr>
          </w:p>
        </w:tc>
      </w:tr>
      <w:tr w:rsidR="00770EAA" w:rsidRPr="000E4E0D" w14:paraId="0258DA8F" w14:textId="77777777" w:rsidTr="00C21558">
        <w:trPr>
          <w:trHeight w:val="559"/>
        </w:trPr>
        <w:tc>
          <w:tcPr>
            <w:tcW w:w="2243" w:type="dxa"/>
            <w:shd w:val="clear" w:color="auto" w:fill="FFFFFF"/>
          </w:tcPr>
          <w:p w14:paraId="367B5619" w14:textId="77777777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Address</w:t>
            </w:r>
          </w:p>
        </w:tc>
        <w:tc>
          <w:tcPr>
            <w:tcW w:w="2365" w:type="dxa"/>
            <w:shd w:val="clear" w:color="auto" w:fill="FFFFFF"/>
          </w:tcPr>
          <w:p w14:paraId="272FAB14" w14:textId="0826A3CE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color w:val="002060"/>
                <w:sz w:val="20"/>
                <w:highlight w:val="yellow"/>
              </w:rPr>
            </w:pPr>
          </w:p>
        </w:tc>
        <w:tc>
          <w:tcPr>
            <w:tcW w:w="2313" w:type="dxa"/>
            <w:shd w:val="clear" w:color="auto" w:fill="FFFFFF"/>
          </w:tcPr>
          <w:p w14:paraId="6AC2F03C" w14:textId="77777777" w:rsidR="00770EAA" w:rsidRPr="00C21558" w:rsidRDefault="00770EAA" w:rsidP="00B70B16">
            <w:pPr>
              <w:spacing w:after="0"/>
              <w:ind w:right="-992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Country/</w:t>
            </w: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br/>
              <w:t>Country code</w:t>
            </w:r>
          </w:p>
        </w:tc>
        <w:tc>
          <w:tcPr>
            <w:tcW w:w="2835" w:type="dxa"/>
            <w:shd w:val="clear" w:color="auto" w:fill="FFFFFF"/>
          </w:tcPr>
          <w:p w14:paraId="5387230F" w14:textId="0F3BD03F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</w:p>
        </w:tc>
      </w:tr>
      <w:tr w:rsidR="00770EAA" w:rsidRPr="000E4E0D" w14:paraId="10CBA9F8" w14:textId="77777777" w:rsidTr="00C21558">
        <w:trPr>
          <w:trHeight w:val="977"/>
        </w:trPr>
        <w:tc>
          <w:tcPr>
            <w:tcW w:w="2243" w:type="dxa"/>
            <w:shd w:val="clear" w:color="auto" w:fill="FFFFFF"/>
          </w:tcPr>
          <w:p w14:paraId="25C546D7" w14:textId="77777777" w:rsidR="00770EAA" w:rsidRPr="00C21558" w:rsidRDefault="00770EAA" w:rsidP="00770EA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Contact person,</w:t>
            </w: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br/>
              <w:t>name and position</w:t>
            </w:r>
          </w:p>
        </w:tc>
        <w:tc>
          <w:tcPr>
            <w:tcW w:w="2365" w:type="dxa"/>
            <w:shd w:val="clear" w:color="auto" w:fill="FFFFFF"/>
          </w:tcPr>
          <w:p w14:paraId="2D781FD4" w14:textId="5008A330" w:rsidR="0019714E" w:rsidRPr="00C21558" w:rsidRDefault="0019714E" w:rsidP="00F96F3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after="0"/>
              <w:ind w:right="45"/>
              <w:jc w:val="left"/>
              <w:rPr>
                <w:rFonts w:ascii="Verdana" w:hAnsi="Verdana"/>
                <w:sz w:val="20"/>
                <w:highlight w:val="yellow"/>
              </w:rPr>
            </w:pPr>
          </w:p>
        </w:tc>
        <w:tc>
          <w:tcPr>
            <w:tcW w:w="2313" w:type="dxa"/>
            <w:shd w:val="clear" w:color="auto" w:fill="FFFFFF"/>
          </w:tcPr>
          <w:p w14:paraId="7469DAF5" w14:textId="77777777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fr-BE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fr-BE"/>
              </w:rPr>
              <w:t xml:space="preserve">Contact </w:t>
            </w:r>
            <w:proofErr w:type="spellStart"/>
            <w:r w:rsidRPr="00C21558">
              <w:rPr>
                <w:rFonts w:ascii="Verdana" w:hAnsi="Verdana" w:cs="Arial"/>
                <w:sz w:val="20"/>
                <w:highlight w:val="yellow"/>
                <w:lang w:val="fr-BE"/>
              </w:rPr>
              <w:t>person</w:t>
            </w:r>
            <w:proofErr w:type="spellEnd"/>
            <w:r w:rsidRPr="00C21558">
              <w:rPr>
                <w:rFonts w:ascii="Verdana" w:hAnsi="Verdana" w:cs="Arial"/>
                <w:sz w:val="20"/>
                <w:highlight w:val="yellow"/>
                <w:lang w:val="fr-BE"/>
              </w:rPr>
              <w:br/>
              <w:t>e-mail / phone</w:t>
            </w:r>
          </w:p>
        </w:tc>
        <w:tc>
          <w:tcPr>
            <w:tcW w:w="2835" w:type="dxa"/>
            <w:shd w:val="clear" w:color="auto" w:fill="FFFFFF"/>
          </w:tcPr>
          <w:p w14:paraId="10CC8309" w14:textId="6C82850C" w:rsidR="0019714E" w:rsidRPr="00C21558" w:rsidRDefault="0019714E" w:rsidP="00B70B16">
            <w:pPr>
              <w:spacing w:after="0"/>
              <w:rPr>
                <w:rFonts w:ascii="Verdana" w:hAnsi="Verdana"/>
                <w:bCs/>
                <w:noProof/>
                <w:sz w:val="20"/>
                <w:highlight w:val="yellow"/>
              </w:rPr>
            </w:pPr>
          </w:p>
        </w:tc>
      </w:tr>
      <w:tr w:rsidR="00770EAA" w:rsidRPr="000E4E0D" w14:paraId="44CB68D7" w14:textId="77777777" w:rsidTr="00C21558">
        <w:tc>
          <w:tcPr>
            <w:tcW w:w="2243" w:type="dxa"/>
            <w:shd w:val="clear" w:color="auto" w:fill="FFFFFF"/>
          </w:tcPr>
          <w:p w14:paraId="70443D52" w14:textId="77777777" w:rsidR="00770EAA" w:rsidRPr="00C21558" w:rsidRDefault="00770EAA" w:rsidP="00770EA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Type of enterprise:</w:t>
            </w:r>
          </w:p>
          <w:p w14:paraId="04F175C5" w14:textId="77777777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 w:rsidDel="001A5D45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</w:p>
        </w:tc>
        <w:tc>
          <w:tcPr>
            <w:tcW w:w="2365" w:type="dxa"/>
            <w:shd w:val="clear" w:color="auto" w:fill="FFFFFF"/>
          </w:tcPr>
          <w:p w14:paraId="3E3FA729" w14:textId="7CC831AF" w:rsidR="00770EAA" w:rsidRPr="00C21558" w:rsidRDefault="00770EAA" w:rsidP="00B70B16">
            <w:pPr>
              <w:ind w:right="-993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13" w:type="dxa"/>
            <w:shd w:val="clear" w:color="auto" w:fill="FFFFFF"/>
          </w:tcPr>
          <w:p w14:paraId="2AFCAA42" w14:textId="77777777" w:rsidR="00770EAA" w:rsidRPr="00C21558" w:rsidRDefault="00770EAA" w:rsidP="00B70B16">
            <w:pPr>
              <w:spacing w:after="0"/>
              <w:ind w:right="-992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Size of enterprise </w:t>
            </w:r>
          </w:p>
          <w:p w14:paraId="3A1C8210" w14:textId="77777777" w:rsidR="00770EAA" w:rsidRPr="00C21558" w:rsidRDefault="00770EAA" w:rsidP="00B70B16">
            <w:pPr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(if applicable)</w:t>
            </w:r>
          </w:p>
        </w:tc>
        <w:tc>
          <w:tcPr>
            <w:tcW w:w="2835" w:type="dxa"/>
            <w:shd w:val="clear" w:color="auto" w:fill="FFFFFF"/>
          </w:tcPr>
          <w:p w14:paraId="5EC19DB1" w14:textId="5498DDD2" w:rsidR="00770EAA" w:rsidRPr="00C21558" w:rsidRDefault="00770EAA" w:rsidP="00B70B1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</w:p>
        </w:tc>
      </w:tr>
    </w:tbl>
    <w:p w14:paraId="5D72C596" w14:textId="77777777" w:rsidR="00967A21" w:rsidRPr="001B7C53" w:rsidRDefault="00967A21" w:rsidP="00967A21">
      <w:pPr>
        <w:pStyle w:val="Text4"/>
        <w:pBdr>
          <w:bottom w:val="single" w:sz="6" w:space="1" w:color="auto"/>
        </w:pBdr>
        <w:ind w:left="0"/>
        <w:rPr>
          <w:rFonts w:ascii="Verdana" w:hAnsi="Verdana"/>
          <w:sz w:val="20"/>
          <w:lang w:val="en-GB"/>
        </w:rPr>
      </w:pPr>
    </w:p>
    <w:p w14:paraId="5D72C597" w14:textId="77777777" w:rsidR="00967A21" w:rsidRPr="001B7C53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1B7C53"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1E2162ED" w:rsidR="00F550D9" w:rsidRPr="001B7C53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 w:rsidRPr="001B7C53">
        <w:rPr>
          <w:rFonts w:ascii="Verdana" w:hAnsi="Verdana" w:cs="Calibri"/>
          <w:b/>
          <w:color w:val="002060"/>
          <w:sz w:val="20"/>
          <w:lang w:val="en-GB"/>
        </w:rPr>
        <w:t>Section to be completed BEFORE THE MOBILITY</w:t>
      </w:r>
    </w:p>
    <w:p w14:paraId="5D72C59C" w14:textId="4C733232" w:rsidR="004F2CA0" w:rsidRPr="001B7C53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/>
          <w:sz w:val="20"/>
          <w:lang w:val="en-GB"/>
        </w:rPr>
      </w:pPr>
      <w:r w:rsidRPr="001B7C53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1B7C53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3FB8B5CE" w:rsidR="003C59B7" w:rsidRPr="001B7C53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1B7C53">
        <w:rPr>
          <w:rFonts w:ascii="Verdana" w:hAnsi="Verdana"/>
          <w:sz w:val="20"/>
          <w:lang w:val="en-GB"/>
        </w:rPr>
        <w:t xml:space="preserve">Language of training: </w:t>
      </w:r>
      <w:r w:rsidR="001B7C53">
        <w:rPr>
          <w:rFonts w:ascii="Verdana" w:hAnsi="Verdana"/>
          <w:sz w:val="20"/>
          <w:lang w:val="en-GB"/>
        </w:rPr>
        <w:t xml:space="preserve">English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1B7C53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71AFC336" w:rsidR="00F550D9" w:rsidRDefault="00377526" w:rsidP="001B7C5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EE0D2F1" w14:textId="09B661A3" w:rsidR="000C4F0F" w:rsidRDefault="00C21558" w:rsidP="001B7C5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Lütfen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buraya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eğitim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alma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faaliyetinizin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amacını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AYBÜ’deki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görevinizle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ilişkilendirerek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detaylı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bir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şekilde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74A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İngilizce</w:t>
            </w:r>
            <w:proofErr w:type="spellEnd"/>
            <w:r w:rsidR="00D374A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yazınız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.</w:t>
            </w:r>
          </w:p>
          <w:p w14:paraId="0F201A61" w14:textId="77777777" w:rsidR="000C4F0F" w:rsidRPr="001B7C53" w:rsidRDefault="000C4F0F" w:rsidP="001B7C5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22B0DF1D" w:rsidR="00D302B8" w:rsidRPr="001B7C53" w:rsidRDefault="00D302B8" w:rsidP="001B7C53">
            <w:pPr>
              <w:pStyle w:val="TableParagraph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77526" w:rsidRPr="001B7C53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4F8859B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1B7C53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3CE6EDD1" w14:textId="1084AC4D" w:rsidR="000C4F0F" w:rsidRDefault="00C21558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Lütfen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buraya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eğitim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alma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faaliyetinizin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AYBÜ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ve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ziyaret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edeceğiniz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kuruma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modernleşme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ve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uluslararasılaşma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kapsamındaki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katkısını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detaylı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bir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şekilde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74A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İngilizce</w:t>
            </w:r>
            <w:proofErr w:type="spellEnd"/>
            <w:r w:rsidR="00D374A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yazınız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.</w:t>
            </w:r>
          </w:p>
          <w:p w14:paraId="289373E1" w14:textId="77777777" w:rsidR="000C4F0F" w:rsidRDefault="000C4F0F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18919F0" w14:textId="77777777" w:rsidR="00844F1A" w:rsidRDefault="00844F1A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8DEC648" w14:textId="77777777" w:rsidR="00844F1A" w:rsidRDefault="00844F1A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F5786B1" w14:textId="77777777" w:rsidR="00844F1A" w:rsidRDefault="00844F1A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928B4A4" w14:textId="77777777" w:rsidR="00844F1A" w:rsidRDefault="00844F1A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351BE49" w14:textId="77777777" w:rsidR="00844F1A" w:rsidRPr="001B7C53" w:rsidRDefault="00844F1A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66C1155" w:rsidR="00D302B8" w:rsidRPr="001B7C53" w:rsidRDefault="001B7C53" w:rsidP="001B7C53">
            <w:pPr>
              <w:pStyle w:val="TableParagraph"/>
              <w:ind w:left="94" w:right="102" w:firstLine="6"/>
              <w:rPr>
                <w:rFonts w:ascii="Verdana" w:eastAsia="Verdana" w:hAnsi="Verdana" w:cs="Verdana"/>
                <w:sz w:val="20"/>
                <w:szCs w:val="20"/>
              </w:rPr>
            </w:pPr>
            <w:r w:rsidRPr="005F043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77526" w:rsidRPr="001B7C53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311E29A" w14:textId="77777777" w:rsidR="00663BB1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 w:rsidRPr="001B7C5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663B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8EEBFFA" w14:textId="532EB3C3" w:rsidR="00C21558" w:rsidRDefault="00C21558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Lütfen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bu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alanda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her </w:t>
            </w:r>
            <w:proofErr w:type="spellStart"/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bir</w:t>
            </w:r>
            <w:proofErr w:type="spellEnd"/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gün</w:t>
            </w:r>
            <w:proofErr w:type="spellEnd"/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için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hangi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eğitim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etkinliklerine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katılacağınızı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AYBÜ’deki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görevinizle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ilişkilendirerek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74A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İngilizce</w:t>
            </w:r>
            <w:proofErr w:type="spellEnd"/>
            <w:r w:rsidR="00D374A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yazınız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.</w:t>
            </w:r>
          </w:p>
          <w:p w14:paraId="42CF1FFF" w14:textId="5447638A" w:rsidR="00844F1A" w:rsidRDefault="00844F1A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1:</w:t>
            </w:r>
          </w:p>
          <w:p w14:paraId="2F9630B9" w14:textId="03A8B1EB" w:rsidR="00844F1A" w:rsidRDefault="00844F1A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2:</w:t>
            </w:r>
          </w:p>
          <w:p w14:paraId="1054BE4F" w14:textId="1850CB4F" w:rsidR="00844F1A" w:rsidRDefault="00844F1A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3:</w:t>
            </w:r>
          </w:p>
          <w:p w14:paraId="4C8E1513" w14:textId="6D262871" w:rsidR="00844F1A" w:rsidRDefault="00844F1A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4:</w:t>
            </w:r>
          </w:p>
          <w:p w14:paraId="1AAC046F" w14:textId="67BA0268" w:rsidR="00844F1A" w:rsidRDefault="00844F1A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5:</w:t>
            </w:r>
          </w:p>
          <w:p w14:paraId="0CF1BB86" w14:textId="77777777" w:rsidR="00C21558" w:rsidRDefault="00C21558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2AE1D3C1" w:rsidR="00377526" w:rsidRPr="001B7C53" w:rsidRDefault="00377526" w:rsidP="004A5B43">
            <w:pPr>
              <w:spacing w:before="240" w:after="120"/>
              <w:rPr>
                <w:rFonts w:ascii="Verdana"/>
                <w:sz w:val="20"/>
              </w:rPr>
            </w:pPr>
          </w:p>
        </w:tc>
      </w:tr>
      <w:tr w:rsidR="00377526" w:rsidRPr="001B7C53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2C5AC3F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 w:rsidRPr="001B7C5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1B7C53">
              <w:rPr>
                <w:rFonts w:ascii="Verdana" w:hAnsi="Verdana" w:cs="Calibri"/>
                <w:b/>
                <w:sz w:val="20"/>
                <w:lang w:val="is-IS"/>
              </w:rPr>
              <w:t>(e.g. on the professional development of the staff member and on both institutions</w:t>
            </w:r>
            <w:r w:rsidR="00404952" w:rsidRPr="001B7C53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EBD6A67" w14:textId="79152171" w:rsidR="00753C64" w:rsidRPr="001B7C53" w:rsidRDefault="00C21558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Lütfen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buraya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eğitim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alma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faaliyetinizin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size,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AYBÜ’de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görev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yaptığınız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birime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ve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ziyaret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edeceğiniz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kuruma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olacak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olan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etkilerini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detaylı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bir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şekilde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74A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İngilizce</w:t>
            </w:r>
            <w:proofErr w:type="spellEnd"/>
            <w:r w:rsidR="00D374A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yazınız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.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5D72C5A3" w14:textId="34855FEA" w:rsidR="00D302B8" w:rsidRPr="001B7C53" w:rsidRDefault="00D302B8" w:rsidP="001B7C53">
            <w:pPr>
              <w:pStyle w:val="TableParagraph"/>
              <w:ind w:left="94" w:right="102" w:firstLine="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D72C5A5" w14:textId="77777777" w:rsidR="00377526" w:rsidRPr="001B7C53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Pr="001B7C53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1B7C53"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14:paraId="4B0101A3" w14:textId="77777777" w:rsidR="008F1CA2" w:rsidRPr="001B7C53" w:rsidRDefault="008F1CA2" w:rsidP="008F1CA2">
      <w:pPr>
        <w:spacing w:after="120"/>
        <w:rPr>
          <w:rFonts w:ascii="Verdana" w:hAnsi="Verdana" w:cs="Calibri"/>
          <w:sz w:val="20"/>
          <w:lang w:val="en-GB"/>
        </w:rPr>
      </w:pPr>
      <w:r w:rsidRPr="001B7C53">
        <w:rPr>
          <w:rFonts w:ascii="Verdana" w:hAnsi="Verdana" w:cs="Calibri"/>
          <w:sz w:val="20"/>
          <w:lang w:val="en-GB"/>
        </w:rPr>
        <w:t>By signing</w:t>
      </w:r>
      <w:r w:rsidRPr="001B7C53">
        <w:rPr>
          <w:rStyle w:val="EndnoteReference"/>
          <w:rFonts w:ascii="Verdana" w:hAnsi="Verdana" w:cs="Calibri"/>
          <w:b/>
          <w:sz w:val="20"/>
          <w:lang w:val="en-GB"/>
        </w:rPr>
        <w:endnoteReference w:id="5"/>
      </w:r>
      <w:r w:rsidRPr="001B7C53">
        <w:rPr>
          <w:rFonts w:ascii="Verdana" w:hAnsi="Verdana" w:cs="Calibri"/>
          <w:sz w:val="20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1B7C53" w:rsidRDefault="008F1CA2" w:rsidP="008F1CA2">
      <w:pPr>
        <w:spacing w:after="120"/>
        <w:rPr>
          <w:rFonts w:ascii="Verdana" w:hAnsi="Verdana" w:cs="Calibri"/>
          <w:sz w:val="20"/>
          <w:lang w:val="en-GB"/>
        </w:rPr>
      </w:pPr>
      <w:r w:rsidRPr="001B7C53">
        <w:rPr>
          <w:rFonts w:ascii="Verdana" w:hAnsi="Verdana" w:cs="Calibri"/>
          <w:sz w:val="20"/>
          <w:lang w:val="en-GB"/>
        </w:rPr>
        <w:t>The sending higher education institution</w:t>
      </w:r>
      <w:r w:rsidRPr="001B7C53">
        <w:rPr>
          <w:rFonts w:ascii="Verdana" w:hAnsi="Verdana" w:cs="Calibri"/>
          <w:sz w:val="20"/>
          <w:lang w:val="is-IS"/>
        </w:rPr>
        <w:t xml:space="preserve"> supports the staff mobility as part of its modernisation and internationalisation strategy </w:t>
      </w:r>
      <w:r w:rsidRPr="001B7C53">
        <w:rPr>
          <w:rFonts w:ascii="Verdana" w:hAnsi="Verdana" w:cs="Calibri"/>
          <w:sz w:val="20"/>
          <w:lang w:val="en-GB"/>
        </w:rPr>
        <w:t xml:space="preserve">and will recognise it as a component in </w:t>
      </w:r>
      <w:r w:rsidR="00DD35B7" w:rsidRPr="001B7C53">
        <w:rPr>
          <w:rFonts w:ascii="Verdana" w:hAnsi="Verdana" w:cs="Calibri"/>
          <w:sz w:val="20"/>
          <w:lang w:val="en-GB"/>
        </w:rPr>
        <w:t xml:space="preserve">any </w:t>
      </w:r>
      <w:r w:rsidRPr="001B7C53">
        <w:rPr>
          <w:rFonts w:ascii="Verdana" w:hAnsi="Verdana" w:cs="Calibri"/>
          <w:sz w:val="20"/>
          <w:lang w:val="en-GB"/>
        </w:rPr>
        <w:t>evaluation or assessment of the staff member.</w:t>
      </w:r>
    </w:p>
    <w:p w14:paraId="5E68B8C0" w14:textId="77777777" w:rsidR="008F1CA2" w:rsidRPr="001B7C53" w:rsidRDefault="008F1CA2" w:rsidP="008F1CA2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20"/>
          <w:lang w:val="en-GB"/>
        </w:rPr>
      </w:pPr>
      <w:r w:rsidRPr="001B7C53">
        <w:rPr>
          <w:rFonts w:ascii="Verdana" w:hAnsi="Verdana" w:cs="Calibri"/>
          <w:sz w:val="20"/>
          <w:lang w:val="is-IS"/>
        </w:rPr>
        <w:t xml:space="preserve">The staff member will share his/her </w:t>
      </w:r>
      <w:r w:rsidRPr="001B7C53">
        <w:rPr>
          <w:rFonts w:ascii="Verdana" w:hAnsi="Verdana" w:cs="Verdana"/>
          <w:sz w:val="20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1B7C53">
        <w:rPr>
          <w:rFonts w:ascii="Verdana" w:hAnsi="Verdana"/>
          <w:color w:val="0000FF"/>
          <w:sz w:val="20"/>
          <w:lang w:val="en-GB"/>
        </w:rPr>
        <w:t xml:space="preserve"> </w:t>
      </w:r>
    </w:p>
    <w:p w14:paraId="72848DD7" w14:textId="497AE12B" w:rsidR="008F1CA2" w:rsidRPr="001B7C53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1B7C53">
        <w:rPr>
          <w:rFonts w:ascii="Verdana" w:hAnsi="Verdana" w:cs="Calibri"/>
          <w:sz w:val="20"/>
          <w:lang w:val="en-GB"/>
        </w:rPr>
        <w:t xml:space="preserve">The staff member and </w:t>
      </w:r>
      <w:r w:rsidRPr="001B7C53">
        <w:rPr>
          <w:rFonts w:ascii="Verdana" w:hAnsi="Verdana" w:cs="Verdana"/>
          <w:sz w:val="20"/>
          <w:lang w:val="en-GB" w:eastAsia="fr-FR"/>
        </w:rPr>
        <w:t xml:space="preserve">the </w:t>
      </w:r>
      <w:r w:rsidR="00900F4A" w:rsidRPr="001B7C53">
        <w:rPr>
          <w:rFonts w:ascii="Verdana" w:hAnsi="Verdana" w:cs="Verdana"/>
          <w:sz w:val="20"/>
          <w:lang w:val="en-GB" w:eastAsia="fr-FR"/>
        </w:rPr>
        <w:t>beneficiary</w:t>
      </w:r>
      <w:r w:rsidRPr="001B7C53">
        <w:rPr>
          <w:rFonts w:ascii="Verdana" w:hAnsi="Verdana" w:cs="Verdana"/>
          <w:sz w:val="20"/>
          <w:lang w:val="en-GB" w:eastAsia="fr-FR"/>
        </w:rPr>
        <w:t xml:space="preserve"> institution</w:t>
      </w:r>
      <w:r w:rsidRPr="001B7C53">
        <w:rPr>
          <w:rFonts w:ascii="Verdana" w:hAnsi="Verdana" w:cs="Calibri"/>
          <w:sz w:val="20"/>
          <w:lang w:val="en-GB"/>
        </w:rPr>
        <w:t xml:space="preserve"> commit to the requirements set out in the grant agreement signed between them.</w:t>
      </w:r>
    </w:p>
    <w:p w14:paraId="0ED3C570" w14:textId="2ABD4D1F" w:rsidR="008F1CA2" w:rsidRPr="001B7C53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1B7C53">
        <w:rPr>
          <w:rFonts w:ascii="Verdana" w:hAnsi="Verdana" w:cs="Calibri"/>
          <w:sz w:val="20"/>
          <w:lang w:val="en-GB"/>
        </w:rPr>
        <w:t xml:space="preserve">The staff member and </w:t>
      </w:r>
      <w:r w:rsidR="003C59B7" w:rsidRPr="001B7C53">
        <w:rPr>
          <w:rFonts w:ascii="Verdana" w:hAnsi="Verdana" w:cs="Calibri"/>
          <w:sz w:val="20"/>
          <w:lang w:val="en-GB"/>
        </w:rPr>
        <w:t xml:space="preserve">the </w:t>
      </w:r>
      <w:r w:rsidRPr="001B7C53">
        <w:rPr>
          <w:rFonts w:ascii="Verdana" w:hAnsi="Verdana" w:cs="Calibri"/>
          <w:sz w:val="20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1B7C53" w14:paraId="73D4E336" w14:textId="77777777" w:rsidTr="00B70B16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7BACF6C5" w:rsidR="00F550D9" w:rsidRPr="001B7C53" w:rsidRDefault="00F550D9" w:rsidP="00B70B16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The staff member</w:t>
            </w:r>
            <w:r w:rsidR="00844F1A">
              <w:rPr>
                <w:rFonts w:ascii="Verdana" w:hAnsi="Verdana" w:cs="Calibri"/>
                <w:b/>
                <w:sz w:val="20"/>
                <w:lang w:val="en-GB"/>
              </w:rPr>
              <w:t xml:space="preserve">   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sizin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adınız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ve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imzanız</w:t>
            </w:r>
            <w:proofErr w:type="spellEnd"/>
          </w:p>
          <w:p w14:paraId="0EA516C1" w14:textId="0E91C893" w:rsidR="00127131" w:rsidRPr="001B7C53" w:rsidRDefault="00F550D9" w:rsidP="0012713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A4E1B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C16B49" w:rsidRPr="003A4E1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E66ABAC" w14:textId="31F0F984" w:rsidR="00F550D9" w:rsidRPr="001B7C53" w:rsidRDefault="00FB0D5D" w:rsidP="00BD011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                                                                        </w:t>
            </w:r>
            <w:r w:rsidR="00F550D9" w:rsidRPr="001B7C53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F550D9" w:rsidRPr="001B7C53">
              <w:rPr>
                <w:rFonts w:ascii="Verdana" w:hAnsi="Verdana" w:cs="Calibri"/>
                <w:sz w:val="20"/>
                <w:lang w:val="en-GB"/>
              </w:rPr>
              <w:tab/>
            </w:r>
            <w:r w:rsidR="00BD011F">
              <w:rPr>
                <w:rFonts w:ascii="Verdana" w:hAnsi="Verdana" w:cs="Calibri"/>
                <w:sz w:val="20"/>
                <w:lang w:val="en-GB"/>
              </w:rPr>
              <w:t>…</w:t>
            </w:r>
            <w:r w:rsidR="006863F1">
              <w:rPr>
                <w:rFonts w:ascii="Verdana" w:hAnsi="Verdana" w:cs="Calibri"/>
                <w:sz w:val="20"/>
                <w:lang w:val="en-GB"/>
              </w:rPr>
              <w:t>/</w:t>
            </w:r>
            <w:r w:rsidR="00BD011F">
              <w:rPr>
                <w:rFonts w:ascii="Verdana" w:hAnsi="Verdana" w:cs="Calibri"/>
                <w:sz w:val="20"/>
                <w:lang w:val="en-GB"/>
              </w:rPr>
              <w:t>…</w:t>
            </w:r>
            <w:r w:rsidR="006863F1">
              <w:rPr>
                <w:rFonts w:ascii="Verdana" w:hAnsi="Verdana" w:cs="Calibri"/>
                <w:sz w:val="20"/>
                <w:lang w:val="en-GB"/>
              </w:rPr>
              <w:t>/202</w:t>
            </w:r>
            <w:r w:rsidR="00D374A6">
              <w:rPr>
                <w:rFonts w:ascii="Verdana" w:hAnsi="Verdana" w:cs="Calibri"/>
                <w:sz w:val="20"/>
                <w:lang w:val="en-GB"/>
              </w:rPr>
              <w:t>6</w:t>
            </w:r>
          </w:p>
        </w:tc>
      </w:tr>
    </w:tbl>
    <w:p w14:paraId="1B56A167" w14:textId="77777777" w:rsidR="001F01CF" w:rsidRPr="001B7C53" w:rsidRDefault="001F01CF" w:rsidP="00F550D9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1B7C53" w14:paraId="6DDF893B" w14:textId="77777777" w:rsidTr="00B70B16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3AE5B16" w:rsidR="00F550D9" w:rsidRPr="001B7C53" w:rsidRDefault="00F550D9" w:rsidP="00B70B1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  <w:r w:rsidR="00C16B49" w:rsidRPr="001B7C53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r w:rsidR="00C71393">
              <w:rPr>
                <w:rFonts w:ascii="Verdana" w:hAnsi="Verdana" w:cs="Calibri"/>
                <w:b/>
                <w:sz w:val="20"/>
                <w:lang w:val="en-GB"/>
              </w:rPr>
              <w:t>Dr. B. Burak SOYER</w:t>
            </w:r>
          </w:p>
          <w:p w14:paraId="1003C138" w14:textId="65FB4917" w:rsidR="00F550D9" w:rsidRPr="001B7C53" w:rsidRDefault="00F550D9" w:rsidP="00B70B1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 w:rsidRPr="003A4E1B">
              <w:rPr>
                <w:rFonts w:ascii="Verdana" w:hAnsi="Verdana" w:cs="Calibri"/>
                <w:sz w:val="20"/>
                <w:lang w:val="en-GB"/>
              </w:rPr>
              <w:t>:</w:t>
            </w:r>
            <w:r w:rsidR="00C16B49" w:rsidRPr="003A4E1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2F3146BE" w:rsidR="00F550D9" w:rsidRPr="001B7C53" w:rsidRDefault="00F550D9" w:rsidP="00BD011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1B7C5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1B7C53">
              <w:rPr>
                <w:rFonts w:ascii="Verdana" w:hAnsi="Verdana" w:cs="Calibri"/>
                <w:sz w:val="20"/>
                <w:lang w:val="en-GB"/>
              </w:rPr>
              <w:tab/>
            </w:r>
            <w:r w:rsidR="001B7C53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19714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BD011F">
              <w:rPr>
                <w:rFonts w:ascii="Verdana" w:hAnsi="Verdana" w:cs="Calibri"/>
                <w:sz w:val="20"/>
                <w:lang w:val="en-GB"/>
              </w:rPr>
              <w:t>…/…/</w:t>
            </w:r>
            <w:r w:rsidR="005B27CE">
              <w:rPr>
                <w:rFonts w:ascii="Verdana" w:hAnsi="Verdana" w:cs="Calibri"/>
                <w:sz w:val="20"/>
                <w:lang w:val="en-GB"/>
              </w:rPr>
              <w:t>202</w:t>
            </w:r>
            <w:r w:rsidR="00D374A6">
              <w:rPr>
                <w:rFonts w:ascii="Verdana" w:hAnsi="Verdana" w:cs="Calibri"/>
                <w:sz w:val="20"/>
                <w:lang w:val="en-GB"/>
              </w:rPr>
              <w:t>6</w:t>
            </w:r>
          </w:p>
        </w:tc>
      </w:tr>
    </w:tbl>
    <w:p w14:paraId="33A088B5" w14:textId="104018A1" w:rsidR="00F550D9" w:rsidRDefault="00F550D9" w:rsidP="00F550D9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726929" w:rsidRPr="001B7C53" w14:paraId="2C27F8E6" w14:textId="77777777" w:rsidTr="00DF1D93">
        <w:trPr>
          <w:jc w:val="center"/>
        </w:trPr>
        <w:tc>
          <w:tcPr>
            <w:tcW w:w="8823" w:type="dxa"/>
            <w:shd w:val="clear" w:color="auto" w:fill="FFFFFF"/>
          </w:tcPr>
          <w:p w14:paraId="5783BB7F" w14:textId="389B87F5" w:rsidR="00726929" w:rsidRPr="001B7C53" w:rsidRDefault="00726929" w:rsidP="00DF1D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gideceğiniz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kurumdaki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yetkili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kişinin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ismi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ve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imzası</w:t>
            </w:r>
            <w:proofErr w:type="spellEnd"/>
          </w:p>
          <w:p w14:paraId="41BD4F68" w14:textId="77777777" w:rsidR="00AF6D34" w:rsidRDefault="00726929" w:rsidP="00AF6D3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 w:rsidRPr="003A4E1B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</w:p>
          <w:p w14:paraId="3197EB3B" w14:textId="439551A3" w:rsidR="00726929" w:rsidRPr="001B7C53" w:rsidRDefault="00726929" w:rsidP="00AF6D3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1B7C53">
              <w:rPr>
                <w:rFonts w:ascii="Verdana" w:hAnsi="Verdana" w:cs="Calibri"/>
                <w:sz w:val="20"/>
                <w:lang w:val="en-GB"/>
              </w:rPr>
              <w:tab/>
            </w:r>
            <w:r w:rsidRPr="001B7C53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1B7C53">
              <w:rPr>
                <w:rFonts w:ascii="Verdana" w:hAnsi="Verdana" w:cs="Calibri"/>
                <w:sz w:val="20"/>
                <w:lang w:val="en-GB"/>
              </w:rPr>
              <w:tab/>
            </w:r>
            <w:r w:rsidR="00C21558" w:rsidRPr="00C21558">
              <w:rPr>
                <w:rFonts w:ascii="Verdana" w:hAnsi="Verdana" w:cs="Calibri"/>
                <w:sz w:val="20"/>
                <w:lang w:val="en-GB"/>
              </w:rPr>
              <w:t>…/…/202</w:t>
            </w:r>
            <w:r w:rsidR="00D374A6">
              <w:rPr>
                <w:rFonts w:ascii="Verdana" w:hAnsi="Verdana" w:cs="Calibri"/>
                <w:sz w:val="20"/>
                <w:lang w:val="en-GB"/>
              </w:rPr>
              <w:t>6</w:t>
            </w:r>
          </w:p>
        </w:tc>
      </w:tr>
    </w:tbl>
    <w:p w14:paraId="7024146E" w14:textId="1600EE28" w:rsidR="00726929" w:rsidRPr="001B7C53" w:rsidRDefault="00726929" w:rsidP="00F550D9">
      <w:pPr>
        <w:spacing w:after="0"/>
        <w:rPr>
          <w:rFonts w:ascii="Verdana" w:hAnsi="Verdana" w:cs="Calibri"/>
          <w:sz w:val="20"/>
          <w:lang w:val="en-GB"/>
        </w:rPr>
      </w:pPr>
    </w:p>
    <w:p w14:paraId="531D3180" w14:textId="2200EA79" w:rsidR="00EF398E" w:rsidRPr="001B7C53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0"/>
          <w:lang w:val="en-GB"/>
        </w:rPr>
      </w:pPr>
    </w:p>
    <w:sectPr w:rsidR="00EF398E" w:rsidRPr="001B7C53" w:rsidSect="00CC0716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903C" w14:textId="77777777" w:rsidR="009E3B85" w:rsidRDefault="009E3B85">
      <w:r>
        <w:separator/>
      </w:r>
    </w:p>
  </w:endnote>
  <w:endnote w:type="continuationSeparator" w:id="0">
    <w:p w14:paraId="4DAB383A" w14:textId="77777777" w:rsidR="009E3B85" w:rsidRDefault="009E3B85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4A81DC44" w14:textId="77777777" w:rsidR="00770EAA" w:rsidRPr="002F549E" w:rsidRDefault="00770EAA" w:rsidP="00770EAA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72EC0693" w14:textId="77777777" w:rsidR="00770EAA" w:rsidRPr="002F549E" w:rsidRDefault="00770EAA" w:rsidP="00770EAA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3C5287E" w14:textId="77777777" w:rsidR="00770EAA" w:rsidRPr="002F549E" w:rsidRDefault="00770EAA" w:rsidP="00770EAA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5">
    <w:p w14:paraId="2A32932D" w14:textId="4BE6D76C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784DCFB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1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13F4" w14:textId="77777777" w:rsidR="009E3B85" w:rsidRDefault="009E3B85">
      <w:r>
        <w:separator/>
      </w:r>
    </w:p>
  </w:footnote>
  <w:footnote w:type="continuationSeparator" w:id="0">
    <w:p w14:paraId="0EB53E6E" w14:textId="77777777" w:rsidR="009E3B85" w:rsidRDefault="009E3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04"/>
      <w:gridCol w:w="1527"/>
    </w:tblGrid>
    <w:tr w:rsidR="00FB0D5D" w:rsidRPr="00D22628" w14:paraId="03454121" w14:textId="77777777" w:rsidTr="00B70B16">
      <w:trPr>
        <w:trHeight w:val="829"/>
      </w:trPr>
      <w:tc>
        <w:tcPr>
          <w:tcW w:w="8704" w:type="dxa"/>
          <w:vAlign w:val="center"/>
        </w:tcPr>
        <w:p w14:paraId="491D625F" w14:textId="76760C71" w:rsidR="00FB0D5D" w:rsidRPr="00E675A4" w:rsidRDefault="00FB0D5D" w:rsidP="00FB0D5D">
          <w:pPr>
            <w:tabs>
              <w:tab w:val="center" w:pos="4153"/>
              <w:tab w:val="right" w:pos="8306"/>
            </w:tabs>
            <w:spacing w:after="0"/>
            <w:ind w:right="-743"/>
            <w:rPr>
              <w:sz w:val="16"/>
              <w:szCs w:val="16"/>
              <w:lang w:val="en-GB" w:eastAsia="x-none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776" behindDoc="0" locked="0" layoutInCell="1" allowOverlap="1" wp14:anchorId="5622EB4C" wp14:editId="7B882BE3">
                <wp:simplePos x="0" y="0"/>
                <wp:positionH relativeFrom="margin">
                  <wp:posOffset>3653790</wp:posOffset>
                </wp:positionH>
                <wp:positionV relativeFrom="margin">
                  <wp:posOffset>326390</wp:posOffset>
                </wp:positionV>
                <wp:extent cx="1833245" cy="372110"/>
                <wp:effectExtent l="0" t="0" r="0" b="8890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753BFB7" w14:textId="77777777" w:rsidR="00FB0D5D" w:rsidRPr="00AD66BB" w:rsidRDefault="00FB0D5D" w:rsidP="00FB0D5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527" w:type="dxa"/>
        </w:tcPr>
        <w:p w14:paraId="32EE83DB" w14:textId="77777777" w:rsidR="00FB0D5D" w:rsidRPr="00967BFC" w:rsidRDefault="00FB0D5D" w:rsidP="00FB0D5D">
          <w:pPr>
            <w:pStyle w:val="ZDGName"/>
            <w:ind w:right="-827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96397">
    <w:abstractNumId w:val="1"/>
  </w:num>
  <w:num w:numId="2" w16cid:durableId="1114865147">
    <w:abstractNumId w:val="0"/>
  </w:num>
  <w:num w:numId="3" w16cid:durableId="866679879">
    <w:abstractNumId w:val="18"/>
  </w:num>
  <w:num w:numId="4" w16cid:durableId="92552569">
    <w:abstractNumId w:val="27"/>
  </w:num>
  <w:num w:numId="5" w16cid:durableId="480539579">
    <w:abstractNumId w:val="20"/>
  </w:num>
  <w:num w:numId="6" w16cid:durableId="1136722385">
    <w:abstractNumId w:val="26"/>
  </w:num>
  <w:num w:numId="7" w16cid:durableId="491876736">
    <w:abstractNumId w:val="41"/>
  </w:num>
  <w:num w:numId="8" w16cid:durableId="683243771">
    <w:abstractNumId w:val="42"/>
  </w:num>
  <w:num w:numId="9" w16cid:durableId="110630773">
    <w:abstractNumId w:val="24"/>
  </w:num>
  <w:num w:numId="10" w16cid:durableId="335962625">
    <w:abstractNumId w:val="40"/>
  </w:num>
  <w:num w:numId="11" w16cid:durableId="398941458">
    <w:abstractNumId w:val="38"/>
  </w:num>
  <w:num w:numId="12" w16cid:durableId="1560631463">
    <w:abstractNumId w:val="30"/>
  </w:num>
  <w:num w:numId="13" w16cid:durableId="1289623538">
    <w:abstractNumId w:val="36"/>
  </w:num>
  <w:num w:numId="14" w16cid:durableId="610086523">
    <w:abstractNumId w:val="19"/>
  </w:num>
  <w:num w:numId="15" w16cid:durableId="1664167084">
    <w:abstractNumId w:val="25"/>
  </w:num>
  <w:num w:numId="16" w16cid:durableId="600334164">
    <w:abstractNumId w:val="15"/>
  </w:num>
  <w:num w:numId="17" w16cid:durableId="430854716">
    <w:abstractNumId w:val="21"/>
  </w:num>
  <w:num w:numId="18" w16cid:durableId="2000961787">
    <w:abstractNumId w:val="43"/>
  </w:num>
  <w:num w:numId="19" w16cid:durableId="351609104">
    <w:abstractNumId w:val="32"/>
  </w:num>
  <w:num w:numId="20" w16cid:durableId="1702630334">
    <w:abstractNumId w:val="17"/>
  </w:num>
  <w:num w:numId="21" w16cid:durableId="1816024835">
    <w:abstractNumId w:val="28"/>
  </w:num>
  <w:num w:numId="22" w16cid:durableId="627130090">
    <w:abstractNumId w:val="29"/>
  </w:num>
  <w:num w:numId="23" w16cid:durableId="181432665">
    <w:abstractNumId w:val="31"/>
  </w:num>
  <w:num w:numId="24" w16cid:durableId="1099717555">
    <w:abstractNumId w:val="4"/>
  </w:num>
  <w:num w:numId="25" w16cid:durableId="739524080">
    <w:abstractNumId w:val="7"/>
  </w:num>
  <w:num w:numId="26" w16cid:durableId="2042968644">
    <w:abstractNumId w:val="34"/>
  </w:num>
  <w:num w:numId="27" w16cid:durableId="2125999510">
    <w:abstractNumId w:val="16"/>
  </w:num>
  <w:num w:numId="28" w16cid:durableId="372001176">
    <w:abstractNumId w:val="10"/>
  </w:num>
  <w:num w:numId="29" w16cid:durableId="396321809">
    <w:abstractNumId w:val="37"/>
  </w:num>
  <w:num w:numId="30" w16cid:durableId="2068331321">
    <w:abstractNumId w:val="33"/>
  </w:num>
  <w:num w:numId="31" w16cid:durableId="294794209">
    <w:abstractNumId w:val="23"/>
  </w:num>
  <w:num w:numId="32" w16cid:durableId="955791296">
    <w:abstractNumId w:val="12"/>
  </w:num>
  <w:num w:numId="33" w16cid:durableId="1644968084">
    <w:abstractNumId w:val="35"/>
  </w:num>
  <w:num w:numId="34" w16cid:durableId="1214804317">
    <w:abstractNumId w:val="13"/>
  </w:num>
  <w:num w:numId="35" w16cid:durableId="1427075842">
    <w:abstractNumId w:val="14"/>
  </w:num>
  <w:num w:numId="36" w16cid:durableId="1000045123">
    <w:abstractNumId w:val="11"/>
  </w:num>
  <w:num w:numId="37" w16cid:durableId="305086782">
    <w:abstractNumId w:val="9"/>
  </w:num>
  <w:num w:numId="38" w16cid:durableId="1066295183">
    <w:abstractNumId w:val="35"/>
  </w:num>
  <w:num w:numId="39" w16cid:durableId="441530726">
    <w:abstractNumId w:val="44"/>
  </w:num>
  <w:num w:numId="40" w16cid:durableId="12419130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8754162">
    <w:abstractNumId w:val="3"/>
  </w:num>
  <w:num w:numId="42" w16cid:durableId="11144005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8102701">
    <w:abstractNumId w:val="18"/>
  </w:num>
  <w:num w:numId="44" w16cid:durableId="182022851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5D44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6EAC"/>
    <w:rsid w:val="000175AD"/>
    <w:rsid w:val="00025A01"/>
    <w:rsid w:val="00030154"/>
    <w:rsid w:val="00030B0F"/>
    <w:rsid w:val="00030D4D"/>
    <w:rsid w:val="00031BF4"/>
    <w:rsid w:val="000322B4"/>
    <w:rsid w:val="00034846"/>
    <w:rsid w:val="00034C33"/>
    <w:rsid w:val="00035B93"/>
    <w:rsid w:val="00035CD6"/>
    <w:rsid w:val="0003601C"/>
    <w:rsid w:val="000420DD"/>
    <w:rsid w:val="0004347D"/>
    <w:rsid w:val="00043DA6"/>
    <w:rsid w:val="00044ED6"/>
    <w:rsid w:val="00046C79"/>
    <w:rsid w:val="00050692"/>
    <w:rsid w:val="00052009"/>
    <w:rsid w:val="000566D0"/>
    <w:rsid w:val="00057919"/>
    <w:rsid w:val="000605C0"/>
    <w:rsid w:val="00060AB1"/>
    <w:rsid w:val="000624B2"/>
    <w:rsid w:val="00062E29"/>
    <w:rsid w:val="00071354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6B83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4F0F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214E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27131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14E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7C53"/>
    <w:rsid w:val="001C13EE"/>
    <w:rsid w:val="001C1539"/>
    <w:rsid w:val="001C4019"/>
    <w:rsid w:val="001C4572"/>
    <w:rsid w:val="001C6092"/>
    <w:rsid w:val="001D3295"/>
    <w:rsid w:val="001D4530"/>
    <w:rsid w:val="001D5524"/>
    <w:rsid w:val="001D56D5"/>
    <w:rsid w:val="001D5AAB"/>
    <w:rsid w:val="001E0A7F"/>
    <w:rsid w:val="001E0F6A"/>
    <w:rsid w:val="001E13D3"/>
    <w:rsid w:val="001E6D64"/>
    <w:rsid w:val="001E7693"/>
    <w:rsid w:val="001F01CF"/>
    <w:rsid w:val="001F4CB2"/>
    <w:rsid w:val="001F59C5"/>
    <w:rsid w:val="001F6040"/>
    <w:rsid w:val="001F6A51"/>
    <w:rsid w:val="001F7077"/>
    <w:rsid w:val="00200B0B"/>
    <w:rsid w:val="00201BF5"/>
    <w:rsid w:val="00204A7A"/>
    <w:rsid w:val="002067A1"/>
    <w:rsid w:val="002104BD"/>
    <w:rsid w:val="002115B6"/>
    <w:rsid w:val="0021201F"/>
    <w:rsid w:val="00213AD3"/>
    <w:rsid w:val="00214537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B1A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4560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4807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E1B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2CA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26F5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4DC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5B43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176F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1736F"/>
    <w:rsid w:val="00517FA6"/>
    <w:rsid w:val="005228FF"/>
    <w:rsid w:val="00522AEF"/>
    <w:rsid w:val="00524DC1"/>
    <w:rsid w:val="0052556E"/>
    <w:rsid w:val="00525767"/>
    <w:rsid w:val="005259DC"/>
    <w:rsid w:val="0052630D"/>
    <w:rsid w:val="005265A6"/>
    <w:rsid w:val="00526FE9"/>
    <w:rsid w:val="00527369"/>
    <w:rsid w:val="00527C7E"/>
    <w:rsid w:val="00535080"/>
    <w:rsid w:val="005354D8"/>
    <w:rsid w:val="00535659"/>
    <w:rsid w:val="00536EE5"/>
    <w:rsid w:val="005377CB"/>
    <w:rsid w:val="00537BF5"/>
    <w:rsid w:val="005401BD"/>
    <w:rsid w:val="00542908"/>
    <w:rsid w:val="00544AA3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27CE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382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4C6A"/>
    <w:rsid w:val="005F0173"/>
    <w:rsid w:val="005F172D"/>
    <w:rsid w:val="005F1B3E"/>
    <w:rsid w:val="005F2088"/>
    <w:rsid w:val="005F2171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6B2"/>
    <w:rsid w:val="00607217"/>
    <w:rsid w:val="00610FCF"/>
    <w:rsid w:val="00611182"/>
    <w:rsid w:val="006113BB"/>
    <w:rsid w:val="00611E32"/>
    <w:rsid w:val="00612D71"/>
    <w:rsid w:val="00612E8C"/>
    <w:rsid w:val="00612F3C"/>
    <w:rsid w:val="00613149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3BB1"/>
    <w:rsid w:val="006643F2"/>
    <w:rsid w:val="00667705"/>
    <w:rsid w:val="006677CA"/>
    <w:rsid w:val="00671557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63F1"/>
    <w:rsid w:val="006876F2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C08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929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1D58"/>
    <w:rsid w:val="00742775"/>
    <w:rsid w:val="007427B4"/>
    <w:rsid w:val="00742DC1"/>
    <w:rsid w:val="007464C7"/>
    <w:rsid w:val="00747ACF"/>
    <w:rsid w:val="00752FD5"/>
    <w:rsid w:val="00753C64"/>
    <w:rsid w:val="00754134"/>
    <w:rsid w:val="0075468B"/>
    <w:rsid w:val="007561A1"/>
    <w:rsid w:val="007566E8"/>
    <w:rsid w:val="00763067"/>
    <w:rsid w:val="00763552"/>
    <w:rsid w:val="00763ABA"/>
    <w:rsid w:val="00765160"/>
    <w:rsid w:val="007673FA"/>
    <w:rsid w:val="00767F39"/>
    <w:rsid w:val="00770EAA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466"/>
    <w:rsid w:val="00814DD9"/>
    <w:rsid w:val="008158EB"/>
    <w:rsid w:val="008169E7"/>
    <w:rsid w:val="00821B48"/>
    <w:rsid w:val="008229D0"/>
    <w:rsid w:val="00822E96"/>
    <w:rsid w:val="00827D3F"/>
    <w:rsid w:val="00830326"/>
    <w:rsid w:val="00831FDB"/>
    <w:rsid w:val="00832D56"/>
    <w:rsid w:val="00833DC4"/>
    <w:rsid w:val="00834938"/>
    <w:rsid w:val="0083627F"/>
    <w:rsid w:val="00836F1F"/>
    <w:rsid w:val="00837C60"/>
    <w:rsid w:val="00841A91"/>
    <w:rsid w:val="008428C9"/>
    <w:rsid w:val="00844512"/>
    <w:rsid w:val="00844846"/>
    <w:rsid w:val="00844F1A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0F4A"/>
    <w:rsid w:val="00901387"/>
    <w:rsid w:val="00902B1C"/>
    <w:rsid w:val="00907137"/>
    <w:rsid w:val="009079A9"/>
    <w:rsid w:val="00907AAC"/>
    <w:rsid w:val="009105FA"/>
    <w:rsid w:val="00910BEB"/>
    <w:rsid w:val="009114C3"/>
    <w:rsid w:val="00912FCD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5D08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1EA6"/>
    <w:rsid w:val="00965B22"/>
    <w:rsid w:val="00965D17"/>
    <w:rsid w:val="0096616A"/>
    <w:rsid w:val="00966432"/>
    <w:rsid w:val="00967A21"/>
    <w:rsid w:val="00967BFC"/>
    <w:rsid w:val="0097090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4360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6F3D"/>
    <w:rsid w:val="009C77F6"/>
    <w:rsid w:val="009D1896"/>
    <w:rsid w:val="009D43A7"/>
    <w:rsid w:val="009D4AC6"/>
    <w:rsid w:val="009D56E5"/>
    <w:rsid w:val="009E1C65"/>
    <w:rsid w:val="009E1DBD"/>
    <w:rsid w:val="009E3B85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AC8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3D5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0912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2AB0"/>
    <w:rsid w:val="00AF3B33"/>
    <w:rsid w:val="00AF484B"/>
    <w:rsid w:val="00AF57BF"/>
    <w:rsid w:val="00AF5D92"/>
    <w:rsid w:val="00AF6D34"/>
    <w:rsid w:val="00B006C2"/>
    <w:rsid w:val="00B010DB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745"/>
    <w:rsid w:val="00B24D10"/>
    <w:rsid w:val="00B251DF"/>
    <w:rsid w:val="00B27759"/>
    <w:rsid w:val="00B31214"/>
    <w:rsid w:val="00B31C27"/>
    <w:rsid w:val="00B33D0A"/>
    <w:rsid w:val="00B37B6A"/>
    <w:rsid w:val="00B37D2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22C2"/>
    <w:rsid w:val="00B6334B"/>
    <w:rsid w:val="00B63ACD"/>
    <w:rsid w:val="00B65C9E"/>
    <w:rsid w:val="00B66239"/>
    <w:rsid w:val="00B67611"/>
    <w:rsid w:val="00B6764E"/>
    <w:rsid w:val="00B70B16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11F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5AC5"/>
    <w:rsid w:val="00BF6AA3"/>
    <w:rsid w:val="00C0051E"/>
    <w:rsid w:val="00C00584"/>
    <w:rsid w:val="00C0068C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B49"/>
    <w:rsid w:val="00C16D3A"/>
    <w:rsid w:val="00C17AB2"/>
    <w:rsid w:val="00C21558"/>
    <w:rsid w:val="00C225B2"/>
    <w:rsid w:val="00C23AD9"/>
    <w:rsid w:val="00C24534"/>
    <w:rsid w:val="00C25E5D"/>
    <w:rsid w:val="00C27622"/>
    <w:rsid w:val="00C3020A"/>
    <w:rsid w:val="00C31174"/>
    <w:rsid w:val="00C32371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393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1FD6"/>
    <w:rsid w:val="00CA26FD"/>
    <w:rsid w:val="00CA4AC5"/>
    <w:rsid w:val="00CA53F3"/>
    <w:rsid w:val="00CA614B"/>
    <w:rsid w:val="00CA6B4C"/>
    <w:rsid w:val="00CA79F8"/>
    <w:rsid w:val="00CB3E9E"/>
    <w:rsid w:val="00CB7DBF"/>
    <w:rsid w:val="00CC0716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86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44C8"/>
    <w:rsid w:val="00D353E4"/>
    <w:rsid w:val="00D35AEA"/>
    <w:rsid w:val="00D3709C"/>
    <w:rsid w:val="00D3744A"/>
    <w:rsid w:val="00D374A6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058"/>
    <w:rsid w:val="00D578D6"/>
    <w:rsid w:val="00D61752"/>
    <w:rsid w:val="00D6181A"/>
    <w:rsid w:val="00D63776"/>
    <w:rsid w:val="00D644A0"/>
    <w:rsid w:val="00D657D4"/>
    <w:rsid w:val="00D65A3D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2FBC"/>
    <w:rsid w:val="00DB348C"/>
    <w:rsid w:val="00DB6549"/>
    <w:rsid w:val="00DB6BEF"/>
    <w:rsid w:val="00DB714F"/>
    <w:rsid w:val="00DB7366"/>
    <w:rsid w:val="00DB75AF"/>
    <w:rsid w:val="00DB7659"/>
    <w:rsid w:val="00DC21B3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93B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2EE5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D56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7766D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E7C13"/>
    <w:rsid w:val="00EF398E"/>
    <w:rsid w:val="00EF4557"/>
    <w:rsid w:val="00EF4AAB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6D62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224"/>
    <w:rsid w:val="00F8537C"/>
    <w:rsid w:val="00F86698"/>
    <w:rsid w:val="00F86700"/>
    <w:rsid w:val="00F87443"/>
    <w:rsid w:val="00F8782D"/>
    <w:rsid w:val="00F90ED7"/>
    <w:rsid w:val="00F92460"/>
    <w:rsid w:val="00F929C1"/>
    <w:rsid w:val="00F96F37"/>
    <w:rsid w:val="00F97CFF"/>
    <w:rsid w:val="00FA1EB3"/>
    <w:rsid w:val="00FA2BBD"/>
    <w:rsid w:val="00FA5173"/>
    <w:rsid w:val="00FA5332"/>
    <w:rsid w:val="00FA7449"/>
    <w:rsid w:val="00FB0346"/>
    <w:rsid w:val="00FB0D5D"/>
    <w:rsid w:val="00FB4C49"/>
    <w:rsid w:val="00FB790A"/>
    <w:rsid w:val="00FC00EA"/>
    <w:rsid w:val="00FC3F18"/>
    <w:rsid w:val="00FC69B2"/>
    <w:rsid w:val="00FC78C2"/>
    <w:rsid w:val="00FD14AF"/>
    <w:rsid w:val="00FD5D67"/>
    <w:rsid w:val="00FD6590"/>
    <w:rsid w:val="00FD7C1A"/>
    <w:rsid w:val="00FE0FB6"/>
    <w:rsid w:val="00FE131F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0695FB55-B719-4F99-B5CC-2DF85E60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Gill Sans MT" w:hAnsi="Gill Sans MT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1B7C53"/>
    <w:pPr>
      <w:widowControl w:val="0"/>
      <w:spacing w:after="0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1">
    <w:name w:val="Текст1"/>
    <w:basedOn w:val="Normal"/>
    <w:rsid w:val="00FB0D5D"/>
    <w:pPr>
      <w:suppressAutoHyphens/>
      <w:spacing w:after="0" w:line="100" w:lineRule="atLeast"/>
      <w:jc w:val="left"/>
    </w:pPr>
    <w:rPr>
      <w:rFonts w:ascii="Arial" w:eastAsia="SimSun" w:hAnsi="Arial" w:cs="Calibri"/>
      <w:kern w:val="1"/>
      <w:sz w:val="20"/>
      <w:szCs w:val="21"/>
      <w:lang w:val="de-DE" w:eastAsia="ar-SA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68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29921-F4ED-4924-A8E4-097A42F98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4</Pages>
  <Words>544</Words>
  <Characters>3107</Characters>
  <Application>Microsoft Office Word</Application>
  <DocSecurity>0</DocSecurity>
  <PresentationFormat>Microsoft Word 11.0</PresentationFormat>
  <Lines>25</Lines>
  <Paragraphs>7</Paragraphs>
  <ScaleCrop>false</ScaleCrop>
  <HeadingPairs>
    <vt:vector size="12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6" baseType="lpstr">
      <vt:lpstr/>
      <vt:lpstr/>
      <vt:lpstr/>
      <vt:lpstr/>
      <vt:lpstr/>
      <vt:lpstr> </vt:lpstr>
    </vt:vector>
  </TitlesOfParts>
  <Company>European Commission</Company>
  <LinksUpToDate>false</LinksUpToDate>
  <CharactersWithSpaces>3644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Subashi;Johannes.Gehringer@ec.europa.eu</dc:creator>
  <cp:keywords>EL4</cp:keywords>
  <dc:description/>
  <cp:lastModifiedBy>Öğr. Gör. Oya USLU ÇETİN</cp:lastModifiedBy>
  <cp:revision>2</cp:revision>
  <cp:lastPrinted>2023-02-15T10:03:00Z</cp:lastPrinted>
  <dcterms:created xsi:type="dcterms:W3CDTF">2026-05-04T12:21:00Z</dcterms:created>
  <dcterms:modified xsi:type="dcterms:W3CDTF">2026-05-04T12:21:00Z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12a94e08eb78205ea330d26a101c72ffbbbd7651996fa1082b4741b96ede2be0</vt:lpwstr>
  </property>
</Properties>
</file>